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E6797A" w14:textId="77777777" w:rsidR="003C7CBC" w:rsidRPr="007E1B23" w:rsidRDefault="00B3427D" w:rsidP="003C7CBC">
      <w:pPr>
        <w:pStyle w:val="Bezprored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</w:t>
      </w:r>
      <w:r w:rsidR="003C7CBC" w:rsidRPr="007E1B23">
        <w:rPr>
          <w:rFonts w:asciiTheme="minorHAnsi" w:hAnsiTheme="minorHAnsi" w:cstheme="minorHAnsi"/>
          <w:b/>
          <w:noProof/>
          <w:lang w:eastAsia="hr-HR" w:bidi="ar-SA"/>
        </w:rPr>
        <w:drawing>
          <wp:inline distT="0" distB="0" distL="0" distR="0" wp14:anchorId="66413A36" wp14:editId="6F630FF7">
            <wp:extent cx="400891" cy="468000"/>
            <wp:effectExtent l="19050" t="0" r="0" b="0"/>
            <wp:docPr id="7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CF0B52" w14:textId="77777777" w:rsidR="003C7CBC" w:rsidRPr="007E1B23" w:rsidRDefault="003C7CBC" w:rsidP="003C7CBC">
      <w:pPr>
        <w:pStyle w:val="Bezproreda"/>
        <w:rPr>
          <w:rFonts w:asciiTheme="minorHAnsi" w:hAnsiTheme="minorHAnsi" w:cstheme="minorHAnsi"/>
          <w:b/>
          <w:szCs w:val="24"/>
          <w:lang w:val="sv-FI"/>
        </w:rPr>
      </w:pPr>
      <w:r w:rsidRPr="007E1B23">
        <w:rPr>
          <w:rFonts w:asciiTheme="minorHAnsi" w:hAnsiTheme="minorHAnsi" w:cstheme="minorHAnsi"/>
          <w:b/>
          <w:szCs w:val="24"/>
          <w:lang w:val="sv-FI"/>
        </w:rPr>
        <w:t xml:space="preserve">         REPUBLIKA HRVATSKA</w:t>
      </w:r>
    </w:p>
    <w:p w14:paraId="3CF22600" w14:textId="77777777" w:rsidR="003C7CBC" w:rsidRPr="007E1B23" w:rsidRDefault="003C7CBC" w:rsidP="003C7CBC">
      <w:pPr>
        <w:pStyle w:val="Bezproreda"/>
        <w:rPr>
          <w:rFonts w:asciiTheme="minorHAnsi" w:hAnsiTheme="minorHAnsi" w:cstheme="minorHAnsi"/>
          <w:b/>
          <w:szCs w:val="24"/>
        </w:rPr>
      </w:pPr>
      <w:r w:rsidRPr="007E1B23">
        <w:rPr>
          <w:rFonts w:asciiTheme="minorHAnsi" w:hAnsiTheme="minorHAnsi" w:cstheme="minorHAnsi"/>
          <w:b/>
          <w:szCs w:val="24"/>
          <w:lang w:val="sv-FI"/>
        </w:rPr>
        <w:t>VUKOVARSKO-SRIJEMSKA ŽUPANIJA</w:t>
      </w:r>
    </w:p>
    <w:p w14:paraId="30A8A657" w14:textId="77777777" w:rsidR="003C7CBC" w:rsidRPr="007E1B23" w:rsidRDefault="003C7CBC" w:rsidP="003C7CBC">
      <w:pPr>
        <w:pStyle w:val="Bezproreda"/>
        <w:rPr>
          <w:rFonts w:asciiTheme="minorHAnsi" w:hAnsiTheme="minorHAnsi" w:cstheme="minorHAnsi"/>
          <w:b/>
          <w:szCs w:val="24"/>
        </w:rPr>
      </w:pPr>
      <w:r w:rsidRPr="007E1B23">
        <w:rPr>
          <w:rFonts w:asciiTheme="minorHAnsi" w:hAnsiTheme="minorHAnsi" w:cstheme="minorHAnsi"/>
          <w:b/>
          <w:noProof/>
          <w:lang w:eastAsia="hr-HR" w:bidi="ar-SA"/>
        </w:rPr>
        <w:drawing>
          <wp:anchor distT="0" distB="0" distL="114300" distR="114300" simplePos="0" relativeHeight="251663360" behindDoc="1" locked="0" layoutInCell="1" allowOverlap="1" wp14:anchorId="46687B94" wp14:editId="3159B88E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8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02375D" w14:textId="77777777" w:rsidR="003C7CBC" w:rsidRPr="007E1B23" w:rsidRDefault="003C7CBC" w:rsidP="003C7CBC">
      <w:pPr>
        <w:rPr>
          <w:rFonts w:asciiTheme="minorHAnsi" w:hAnsiTheme="minorHAnsi" w:cstheme="minorHAnsi"/>
          <w:b/>
        </w:rPr>
      </w:pPr>
      <w:r w:rsidRPr="007E1B23">
        <w:rPr>
          <w:rFonts w:asciiTheme="minorHAnsi" w:hAnsiTheme="minorHAnsi" w:cstheme="minorHAnsi"/>
          <w:b/>
        </w:rPr>
        <w:t>OPĆINA ŠTITAR</w:t>
      </w:r>
    </w:p>
    <w:p w14:paraId="5D12C9DE" w14:textId="77777777" w:rsidR="003C7CBC" w:rsidRPr="007E1B23" w:rsidRDefault="003C7CBC" w:rsidP="003C7CBC">
      <w:pPr>
        <w:rPr>
          <w:rFonts w:asciiTheme="minorHAnsi" w:hAnsiTheme="minorHAnsi" w:cstheme="minorHAnsi"/>
          <w:b/>
        </w:rPr>
      </w:pPr>
      <w:r w:rsidRPr="007E1B23">
        <w:rPr>
          <w:rFonts w:asciiTheme="minorHAnsi" w:hAnsiTheme="minorHAnsi" w:cstheme="minorHAnsi"/>
          <w:b/>
        </w:rPr>
        <w:t xml:space="preserve">OPĆINSKI  NAČELNIK </w:t>
      </w:r>
    </w:p>
    <w:p w14:paraId="34D736BF" w14:textId="77777777" w:rsidR="003C7CBC" w:rsidRPr="007E1B23" w:rsidRDefault="003C7CBC" w:rsidP="003C7CBC">
      <w:pPr>
        <w:rPr>
          <w:rFonts w:asciiTheme="minorHAnsi" w:hAnsiTheme="minorHAnsi" w:cstheme="minorHAnsi"/>
          <w:b/>
        </w:rPr>
      </w:pPr>
    </w:p>
    <w:p w14:paraId="3F5C02D8" w14:textId="35A7BF0D" w:rsidR="00F35155" w:rsidRPr="00E03AD3" w:rsidRDefault="00F35155" w:rsidP="00F35155">
      <w:pPr>
        <w:jc w:val="both"/>
        <w:rPr>
          <w:rFonts w:asciiTheme="minorHAnsi" w:hAnsiTheme="minorHAnsi" w:cstheme="minorHAnsi"/>
          <w:sz w:val="22"/>
          <w:szCs w:val="22"/>
        </w:rPr>
      </w:pPr>
      <w:r w:rsidRPr="00E03AD3">
        <w:rPr>
          <w:rFonts w:asciiTheme="minorHAnsi" w:hAnsiTheme="minorHAnsi" w:cstheme="minorHAnsi"/>
          <w:sz w:val="22"/>
          <w:szCs w:val="22"/>
        </w:rPr>
        <w:t xml:space="preserve">KLASA: </w:t>
      </w:r>
      <w:r w:rsidR="00580720">
        <w:rPr>
          <w:rFonts w:asciiTheme="minorHAnsi" w:hAnsiTheme="minorHAnsi" w:cstheme="minorHAnsi"/>
          <w:sz w:val="22"/>
          <w:szCs w:val="22"/>
        </w:rPr>
        <w:t>112</w:t>
      </w:r>
      <w:r w:rsidR="0015132F">
        <w:rPr>
          <w:rFonts w:asciiTheme="minorHAnsi" w:hAnsiTheme="minorHAnsi" w:cstheme="minorHAnsi"/>
          <w:sz w:val="22"/>
          <w:szCs w:val="22"/>
        </w:rPr>
        <w:t>-</w:t>
      </w:r>
      <w:r w:rsidR="00580720">
        <w:rPr>
          <w:rFonts w:asciiTheme="minorHAnsi" w:hAnsiTheme="minorHAnsi" w:cstheme="minorHAnsi"/>
          <w:sz w:val="22"/>
          <w:szCs w:val="22"/>
        </w:rPr>
        <w:t>03</w:t>
      </w:r>
      <w:r w:rsidR="0015132F">
        <w:rPr>
          <w:rFonts w:asciiTheme="minorHAnsi" w:hAnsiTheme="minorHAnsi" w:cstheme="minorHAnsi"/>
          <w:sz w:val="22"/>
          <w:szCs w:val="22"/>
        </w:rPr>
        <w:t>/</w:t>
      </w:r>
      <w:r w:rsidR="000356AA">
        <w:rPr>
          <w:rFonts w:asciiTheme="minorHAnsi" w:hAnsiTheme="minorHAnsi" w:cstheme="minorHAnsi"/>
          <w:sz w:val="22"/>
          <w:szCs w:val="22"/>
        </w:rPr>
        <w:t>23</w:t>
      </w:r>
      <w:r w:rsidR="0015132F">
        <w:rPr>
          <w:rFonts w:asciiTheme="minorHAnsi" w:hAnsiTheme="minorHAnsi" w:cstheme="minorHAnsi"/>
          <w:sz w:val="22"/>
          <w:szCs w:val="22"/>
        </w:rPr>
        <w:t>-01/</w:t>
      </w:r>
      <w:r w:rsidR="00580720">
        <w:rPr>
          <w:rFonts w:asciiTheme="minorHAnsi" w:hAnsiTheme="minorHAnsi" w:cstheme="minorHAnsi"/>
          <w:sz w:val="22"/>
          <w:szCs w:val="22"/>
        </w:rPr>
        <w:t>02</w:t>
      </w:r>
    </w:p>
    <w:p w14:paraId="47E600EB" w14:textId="60A0B0C9" w:rsidR="00F35155" w:rsidRPr="00E03AD3" w:rsidRDefault="00F35155" w:rsidP="00F35155">
      <w:pPr>
        <w:jc w:val="both"/>
        <w:rPr>
          <w:rFonts w:asciiTheme="minorHAnsi" w:hAnsiTheme="minorHAnsi" w:cstheme="minorHAnsi"/>
          <w:sz w:val="22"/>
          <w:szCs w:val="22"/>
        </w:rPr>
      </w:pPr>
      <w:r w:rsidRPr="00E03AD3">
        <w:rPr>
          <w:rFonts w:asciiTheme="minorHAnsi" w:hAnsiTheme="minorHAnsi" w:cstheme="minorHAnsi"/>
          <w:sz w:val="22"/>
          <w:szCs w:val="22"/>
        </w:rPr>
        <w:t xml:space="preserve">UR.BROJ: </w:t>
      </w:r>
      <w:r w:rsidR="0015132F">
        <w:rPr>
          <w:rFonts w:asciiTheme="minorHAnsi" w:hAnsiTheme="minorHAnsi" w:cstheme="minorHAnsi"/>
          <w:sz w:val="22"/>
          <w:szCs w:val="22"/>
        </w:rPr>
        <w:t>2196-25-02-</w:t>
      </w:r>
      <w:r w:rsidR="000356AA">
        <w:rPr>
          <w:rFonts w:asciiTheme="minorHAnsi" w:hAnsiTheme="minorHAnsi" w:cstheme="minorHAnsi"/>
          <w:sz w:val="22"/>
          <w:szCs w:val="22"/>
        </w:rPr>
        <w:t>24</w:t>
      </w:r>
      <w:r w:rsidR="0015132F">
        <w:rPr>
          <w:rFonts w:asciiTheme="minorHAnsi" w:hAnsiTheme="minorHAnsi" w:cstheme="minorHAnsi"/>
          <w:sz w:val="22"/>
          <w:szCs w:val="22"/>
        </w:rPr>
        <w:t>-</w:t>
      </w:r>
      <w:r w:rsidR="00D83CCD">
        <w:rPr>
          <w:rFonts w:asciiTheme="minorHAnsi" w:hAnsiTheme="minorHAnsi" w:cstheme="minorHAnsi"/>
          <w:sz w:val="22"/>
          <w:szCs w:val="22"/>
        </w:rPr>
        <w:t>63</w:t>
      </w:r>
    </w:p>
    <w:p w14:paraId="5DBE1927" w14:textId="57A3B705" w:rsidR="00FA7741" w:rsidRPr="00E03AD3" w:rsidRDefault="00F35155" w:rsidP="00F35155">
      <w:pPr>
        <w:jc w:val="both"/>
        <w:rPr>
          <w:rFonts w:asciiTheme="minorHAnsi" w:hAnsiTheme="minorHAnsi" w:cstheme="minorHAnsi"/>
          <w:sz w:val="22"/>
          <w:szCs w:val="22"/>
        </w:rPr>
      </w:pPr>
      <w:r w:rsidRPr="00E03AD3">
        <w:rPr>
          <w:rFonts w:asciiTheme="minorHAnsi" w:hAnsiTheme="minorHAnsi" w:cstheme="minorHAnsi"/>
          <w:sz w:val="22"/>
          <w:szCs w:val="22"/>
        </w:rPr>
        <w:t xml:space="preserve">Štitar, </w:t>
      </w:r>
      <w:r w:rsidR="00D83CCD">
        <w:rPr>
          <w:rFonts w:asciiTheme="minorHAnsi" w:hAnsiTheme="minorHAnsi" w:cstheme="minorHAnsi"/>
          <w:sz w:val="22"/>
          <w:szCs w:val="22"/>
        </w:rPr>
        <w:t>18. travnja</w:t>
      </w:r>
      <w:r w:rsidR="009E7C19" w:rsidRPr="00E03AD3">
        <w:rPr>
          <w:rFonts w:asciiTheme="minorHAnsi" w:hAnsiTheme="minorHAnsi" w:cstheme="minorHAnsi"/>
          <w:sz w:val="22"/>
          <w:szCs w:val="22"/>
        </w:rPr>
        <w:t xml:space="preserve"> </w:t>
      </w:r>
      <w:r w:rsidR="000356AA">
        <w:rPr>
          <w:rFonts w:asciiTheme="minorHAnsi" w:hAnsiTheme="minorHAnsi" w:cstheme="minorHAnsi"/>
          <w:sz w:val="22"/>
          <w:szCs w:val="22"/>
        </w:rPr>
        <w:t>2024</w:t>
      </w:r>
      <w:r w:rsidRPr="00E03AD3">
        <w:rPr>
          <w:rFonts w:asciiTheme="minorHAnsi" w:hAnsiTheme="minorHAnsi" w:cstheme="minorHAnsi"/>
          <w:sz w:val="22"/>
          <w:szCs w:val="22"/>
        </w:rPr>
        <w:t>. godine</w:t>
      </w:r>
    </w:p>
    <w:p w14:paraId="60D7C894" w14:textId="77777777" w:rsidR="00F35155" w:rsidRPr="00E03AD3" w:rsidRDefault="00F35155" w:rsidP="00F351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6C6AF" w14:textId="5D75163F" w:rsidR="00F715FB" w:rsidRPr="00E03AD3" w:rsidRDefault="00C549D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3E0072" w:rsidRPr="00E03AD3">
        <w:rPr>
          <w:rFonts w:asciiTheme="minorHAnsi" w:hAnsiTheme="minorHAnsi" w:cstheme="minorHAnsi"/>
          <w:sz w:val="22"/>
          <w:szCs w:val="22"/>
        </w:rPr>
        <w:t>temelju članka 46. Statuta Općine Štitar (</w:t>
      </w:r>
      <w:r w:rsidR="00F715FB" w:rsidRPr="00E03AD3">
        <w:rPr>
          <w:rFonts w:asciiTheme="minorHAnsi" w:hAnsiTheme="minorHAnsi" w:cstheme="minorHAnsi"/>
          <w:sz w:val="22"/>
          <w:szCs w:val="22"/>
        </w:rPr>
        <w:t>„</w:t>
      </w:r>
      <w:r w:rsidR="003E0072" w:rsidRPr="00E03AD3">
        <w:rPr>
          <w:rFonts w:asciiTheme="minorHAnsi" w:hAnsiTheme="minorHAnsi" w:cstheme="minorHAnsi"/>
          <w:sz w:val="22"/>
          <w:szCs w:val="22"/>
        </w:rPr>
        <w:t>Službeni vjesnik Vukovarsko-srijemske županije</w:t>
      </w:r>
      <w:r w:rsidR="00F715FB" w:rsidRPr="00E03AD3">
        <w:rPr>
          <w:rFonts w:asciiTheme="minorHAnsi" w:hAnsiTheme="minorHAnsi" w:cstheme="minorHAnsi"/>
          <w:sz w:val="22"/>
          <w:szCs w:val="22"/>
        </w:rPr>
        <w:t>“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broj: 3/13</w:t>
      </w:r>
      <w:r w:rsidR="007124FA" w:rsidRPr="00E03AD3">
        <w:rPr>
          <w:rFonts w:asciiTheme="minorHAnsi" w:hAnsiTheme="minorHAnsi" w:cstheme="minorHAnsi"/>
          <w:sz w:val="22"/>
          <w:szCs w:val="22"/>
        </w:rPr>
        <w:t xml:space="preserve">, </w:t>
      </w:r>
      <w:r w:rsidR="0072300B" w:rsidRPr="00E03AD3">
        <w:rPr>
          <w:rFonts w:asciiTheme="minorHAnsi" w:hAnsiTheme="minorHAnsi" w:cstheme="minorHAnsi"/>
          <w:sz w:val="22"/>
          <w:szCs w:val="22"/>
        </w:rPr>
        <w:t>05/18</w:t>
      </w:r>
      <w:r w:rsidR="00905F52" w:rsidRPr="00E03AD3">
        <w:rPr>
          <w:rFonts w:asciiTheme="minorHAnsi" w:hAnsiTheme="minorHAnsi" w:cstheme="minorHAnsi"/>
          <w:sz w:val="22"/>
          <w:szCs w:val="22"/>
        </w:rPr>
        <w:t xml:space="preserve">, </w:t>
      </w:r>
      <w:r w:rsidR="007124FA" w:rsidRPr="00E03AD3">
        <w:rPr>
          <w:rFonts w:asciiTheme="minorHAnsi" w:hAnsiTheme="minorHAnsi" w:cstheme="minorHAnsi"/>
          <w:sz w:val="22"/>
          <w:szCs w:val="22"/>
        </w:rPr>
        <w:t>08/20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427B81" w:rsidRPr="00E03AD3">
        <w:rPr>
          <w:rFonts w:asciiTheme="minorHAnsi" w:hAnsiTheme="minorHAnsi" w:cstheme="minorHAnsi"/>
          <w:sz w:val="22"/>
          <w:szCs w:val="22"/>
        </w:rPr>
        <w:t>05/21</w:t>
      </w:r>
      <w:r>
        <w:rPr>
          <w:rFonts w:asciiTheme="minorHAnsi" w:hAnsiTheme="minorHAnsi" w:cstheme="minorHAnsi"/>
          <w:sz w:val="22"/>
          <w:szCs w:val="22"/>
        </w:rPr>
        <w:t xml:space="preserve"> i 03/22</w:t>
      </w:r>
      <w:r w:rsidR="007124FA" w:rsidRPr="00E03AD3">
        <w:rPr>
          <w:rFonts w:asciiTheme="minorHAnsi" w:hAnsiTheme="minorHAnsi" w:cstheme="minorHAnsi"/>
          <w:sz w:val="22"/>
          <w:szCs w:val="22"/>
        </w:rPr>
        <w:t>)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i članka </w:t>
      </w:r>
      <w:r w:rsidR="00905F52" w:rsidRPr="00E03AD3">
        <w:rPr>
          <w:rFonts w:asciiTheme="minorHAnsi" w:hAnsiTheme="minorHAnsi" w:cstheme="minorHAnsi"/>
          <w:sz w:val="22"/>
          <w:szCs w:val="22"/>
        </w:rPr>
        <w:t>10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. </w:t>
      </w:r>
      <w:r w:rsidR="00905F52" w:rsidRPr="00E03AD3">
        <w:rPr>
          <w:rFonts w:asciiTheme="minorHAnsi" w:hAnsiTheme="minorHAnsi" w:cstheme="minorHAnsi"/>
          <w:sz w:val="22"/>
          <w:szCs w:val="22"/>
        </w:rPr>
        <w:t>Odluke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o </w:t>
      </w:r>
      <w:r w:rsidR="00905F52" w:rsidRPr="00E03AD3">
        <w:rPr>
          <w:rFonts w:asciiTheme="minorHAnsi" w:hAnsiTheme="minorHAnsi" w:cstheme="minorHAnsi"/>
          <w:sz w:val="22"/>
          <w:szCs w:val="22"/>
        </w:rPr>
        <w:t xml:space="preserve">načinu </w:t>
      </w:r>
      <w:r w:rsidR="003E0072" w:rsidRPr="00E03AD3">
        <w:rPr>
          <w:rFonts w:asciiTheme="minorHAnsi" w:hAnsiTheme="minorHAnsi" w:cstheme="minorHAnsi"/>
          <w:sz w:val="22"/>
          <w:szCs w:val="22"/>
        </w:rPr>
        <w:t>provedb</w:t>
      </w:r>
      <w:r w:rsidR="00905F52" w:rsidRPr="00E03AD3">
        <w:rPr>
          <w:rFonts w:asciiTheme="minorHAnsi" w:hAnsiTheme="minorHAnsi" w:cstheme="minorHAnsi"/>
          <w:sz w:val="22"/>
          <w:szCs w:val="22"/>
        </w:rPr>
        <w:t>e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postup</w:t>
      </w:r>
      <w:r w:rsidR="00905F52" w:rsidRPr="00E03AD3">
        <w:rPr>
          <w:rFonts w:asciiTheme="minorHAnsi" w:hAnsiTheme="minorHAnsi" w:cstheme="minorHAnsi"/>
          <w:sz w:val="22"/>
          <w:szCs w:val="22"/>
        </w:rPr>
        <w:t>a</w:t>
      </w:r>
      <w:r w:rsidR="003E0072" w:rsidRPr="00E03AD3">
        <w:rPr>
          <w:rFonts w:asciiTheme="minorHAnsi" w:hAnsiTheme="minorHAnsi" w:cstheme="minorHAnsi"/>
          <w:sz w:val="22"/>
          <w:szCs w:val="22"/>
        </w:rPr>
        <w:t>ka jednostavne nabave</w:t>
      </w:r>
      <w:r w:rsidR="00F715FB" w:rsidRPr="00E03AD3">
        <w:rPr>
          <w:rFonts w:asciiTheme="minorHAnsi" w:hAnsiTheme="minorHAnsi" w:cstheme="minorHAnsi"/>
          <w:sz w:val="22"/>
          <w:szCs w:val="22"/>
        </w:rPr>
        <w:t xml:space="preserve"> </w:t>
      </w:r>
      <w:r w:rsidR="00905F52" w:rsidRPr="00E03AD3">
        <w:rPr>
          <w:rFonts w:asciiTheme="minorHAnsi" w:hAnsiTheme="minorHAnsi" w:cstheme="minorHAnsi"/>
          <w:sz w:val="22"/>
          <w:szCs w:val="22"/>
        </w:rPr>
        <w:t xml:space="preserve">Općine Štitar </w:t>
      </w:r>
      <w:r w:rsidR="003E0072" w:rsidRPr="00E03AD3">
        <w:rPr>
          <w:rFonts w:asciiTheme="minorHAnsi" w:hAnsiTheme="minorHAnsi" w:cstheme="minorHAnsi"/>
          <w:sz w:val="22"/>
          <w:szCs w:val="22"/>
        </w:rPr>
        <w:t>(</w:t>
      </w:r>
      <w:r w:rsidR="00F715FB" w:rsidRPr="00E03AD3">
        <w:rPr>
          <w:rFonts w:asciiTheme="minorHAnsi" w:hAnsiTheme="minorHAnsi" w:cstheme="minorHAnsi"/>
          <w:sz w:val="22"/>
          <w:szCs w:val="22"/>
        </w:rPr>
        <w:t>„</w:t>
      </w:r>
      <w:r w:rsidR="003E0072" w:rsidRPr="00E03AD3">
        <w:rPr>
          <w:rFonts w:asciiTheme="minorHAnsi" w:hAnsiTheme="minorHAnsi" w:cstheme="minorHAnsi"/>
          <w:sz w:val="22"/>
          <w:szCs w:val="22"/>
        </w:rPr>
        <w:t>Službeni vjesnik Vukovarsko-srijemske županije</w:t>
      </w:r>
      <w:r w:rsidR="00F715FB" w:rsidRPr="00E03AD3">
        <w:rPr>
          <w:rFonts w:asciiTheme="minorHAnsi" w:hAnsiTheme="minorHAnsi" w:cstheme="minorHAnsi"/>
          <w:sz w:val="22"/>
          <w:szCs w:val="22"/>
        </w:rPr>
        <w:t>“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broj</w:t>
      </w:r>
      <w:r w:rsidR="00E322F2" w:rsidRPr="00E03AD3">
        <w:rPr>
          <w:rFonts w:asciiTheme="minorHAnsi" w:hAnsiTheme="minorHAnsi" w:cstheme="minorHAnsi"/>
          <w:sz w:val="22"/>
          <w:szCs w:val="22"/>
        </w:rPr>
        <w:t>: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</w:t>
      </w:r>
      <w:r w:rsidR="00CF1BC4" w:rsidRPr="00E03AD3">
        <w:rPr>
          <w:rFonts w:asciiTheme="minorHAnsi" w:hAnsiTheme="minorHAnsi" w:cstheme="minorHAnsi"/>
          <w:sz w:val="22"/>
          <w:szCs w:val="22"/>
        </w:rPr>
        <w:t>23</w:t>
      </w:r>
      <w:r w:rsidR="003E0072" w:rsidRPr="00E03AD3">
        <w:rPr>
          <w:rFonts w:asciiTheme="minorHAnsi" w:hAnsiTheme="minorHAnsi" w:cstheme="minorHAnsi"/>
          <w:sz w:val="22"/>
          <w:szCs w:val="22"/>
        </w:rPr>
        <w:t>/</w:t>
      </w:r>
      <w:r w:rsidR="00CF1BC4" w:rsidRPr="00E03AD3">
        <w:rPr>
          <w:rFonts w:asciiTheme="minorHAnsi" w:hAnsiTheme="minorHAnsi" w:cstheme="minorHAnsi"/>
          <w:sz w:val="22"/>
          <w:szCs w:val="22"/>
        </w:rPr>
        <w:t>2020</w:t>
      </w:r>
      <w:r w:rsidR="002F1262">
        <w:rPr>
          <w:rFonts w:asciiTheme="minorHAnsi" w:hAnsiTheme="minorHAnsi" w:cstheme="minorHAnsi"/>
          <w:sz w:val="22"/>
          <w:szCs w:val="22"/>
        </w:rPr>
        <w:t>, 15/21</w:t>
      </w:r>
      <w:r w:rsidR="000356AA">
        <w:rPr>
          <w:rFonts w:asciiTheme="minorHAnsi" w:hAnsiTheme="minorHAnsi" w:cstheme="minorHAnsi"/>
          <w:sz w:val="22"/>
          <w:szCs w:val="22"/>
        </w:rPr>
        <w:t xml:space="preserve">, </w:t>
      </w:r>
      <w:r w:rsidR="002F1262">
        <w:rPr>
          <w:rFonts w:asciiTheme="minorHAnsi" w:hAnsiTheme="minorHAnsi" w:cstheme="minorHAnsi"/>
          <w:sz w:val="22"/>
          <w:szCs w:val="22"/>
        </w:rPr>
        <w:t>17/21</w:t>
      </w:r>
      <w:r w:rsidR="000356AA">
        <w:rPr>
          <w:rFonts w:asciiTheme="minorHAnsi" w:hAnsiTheme="minorHAnsi" w:cstheme="minorHAnsi"/>
          <w:sz w:val="22"/>
          <w:szCs w:val="22"/>
        </w:rPr>
        <w:t xml:space="preserve"> I 32/22</w:t>
      </w:r>
      <w:r w:rsidR="003E0072" w:rsidRPr="00E03AD3">
        <w:rPr>
          <w:rFonts w:asciiTheme="minorHAnsi" w:hAnsiTheme="minorHAnsi" w:cstheme="minorHAnsi"/>
          <w:sz w:val="22"/>
          <w:szCs w:val="22"/>
        </w:rPr>
        <w:t>)</w:t>
      </w:r>
      <w:r w:rsidR="00C952BE" w:rsidRPr="00E03AD3">
        <w:rPr>
          <w:rFonts w:asciiTheme="minorHAnsi" w:hAnsiTheme="minorHAnsi" w:cstheme="minorHAnsi"/>
          <w:sz w:val="22"/>
          <w:szCs w:val="22"/>
        </w:rPr>
        <w:t>,</w:t>
      </w:r>
      <w:r w:rsidR="002F1262">
        <w:rPr>
          <w:rFonts w:asciiTheme="minorHAnsi" w:hAnsiTheme="minorHAnsi" w:cstheme="minorHAnsi"/>
          <w:sz w:val="22"/>
          <w:szCs w:val="22"/>
        </w:rPr>
        <w:t xml:space="preserve"> </w:t>
      </w:r>
      <w:r w:rsidR="003E0072" w:rsidRPr="00E03AD3">
        <w:rPr>
          <w:rFonts w:asciiTheme="minorHAnsi" w:hAnsiTheme="minorHAnsi" w:cstheme="minorHAnsi"/>
          <w:sz w:val="22"/>
          <w:szCs w:val="22"/>
        </w:rPr>
        <w:t>Općinski načelnik Općine Štitar</w:t>
      </w:r>
      <w:r w:rsidR="002F1262">
        <w:rPr>
          <w:rFonts w:asciiTheme="minorHAnsi" w:hAnsiTheme="minorHAnsi" w:cstheme="minorHAnsi"/>
          <w:sz w:val="22"/>
          <w:szCs w:val="22"/>
        </w:rPr>
        <w:t xml:space="preserve"> </w:t>
      </w:r>
      <w:r w:rsidR="003E0072" w:rsidRPr="00E03AD3">
        <w:rPr>
          <w:rFonts w:asciiTheme="minorHAnsi" w:hAnsiTheme="minorHAnsi" w:cstheme="minorHAnsi"/>
          <w:sz w:val="22"/>
          <w:szCs w:val="22"/>
        </w:rPr>
        <w:t>donosi:</w:t>
      </w:r>
    </w:p>
    <w:p w14:paraId="22473A05" w14:textId="77777777" w:rsidR="00CF1BC4" w:rsidRPr="00E03AD3" w:rsidRDefault="00CF1BC4" w:rsidP="0077537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70F726" w14:textId="46B57B27" w:rsidR="00285580" w:rsidRPr="00E03AD3" w:rsidRDefault="00CF1BC4" w:rsidP="007753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 xml:space="preserve">ZAKLJUČAK </w:t>
      </w:r>
    </w:p>
    <w:p w14:paraId="31C642E6" w14:textId="00C40F56" w:rsidR="00493109" w:rsidRPr="00E03AD3" w:rsidRDefault="00493109" w:rsidP="007753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>O ODABIRU NAJPOVOLJNIJE</w:t>
      </w:r>
      <w:r w:rsidR="00CF1BC4" w:rsidRPr="00E03AD3">
        <w:rPr>
          <w:rFonts w:asciiTheme="minorHAnsi" w:hAnsiTheme="minorHAnsi" w:cstheme="minorHAnsi"/>
          <w:b/>
          <w:sz w:val="22"/>
          <w:szCs w:val="22"/>
        </w:rPr>
        <w:t>G</w:t>
      </w:r>
      <w:r w:rsidRPr="00E03AD3">
        <w:rPr>
          <w:rFonts w:asciiTheme="minorHAnsi" w:hAnsiTheme="minorHAnsi" w:cstheme="minorHAnsi"/>
          <w:b/>
          <w:sz w:val="22"/>
          <w:szCs w:val="22"/>
        </w:rPr>
        <w:t xml:space="preserve"> PONUD</w:t>
      </w:r>
      <w:r w:rsidR="00CF1BC4" w:rsidRPr="00E03AD3">
        <w:rPr>
          <w:rFonts w:asciiTheme="minorHAnsi" w:hAnsiTheme="minorHAnsi" w:cstheme="minorHAnsi"/>
          <w:b/>
          <w:sz w:val="22"/>
          <w:szCs w:val="22"/>
        </w:rPr>
        <w:t>ITELJA</w:t>
      </w:r>
    </w:p>
    <w:p w14:paraId="1E014015" w14:textId="77777777" w:rsidR="00493109" w:rsidRPr="00E03AD3" w:rsidRDefault="00493109" w:rsidP="0077537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0426E5" w14:textId="77777777" w:rsidR="00493109" w:rsidRPr="00E03AD3" w:rsidRDefault="00493109" w:rsidP="00CF1BC4">
      <w:pPr>
        <w:rPr>
          <w:rFonts w:asciiTheme="minorHAnsi" w:hAnsiTheme="minorHAnsi" w:cstheme="minorHAnsi"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 xml:space="preserve">Javni naručitelj: </w:t>
      </w:r>
      <w:r w:rsidR="00AC3F6A" w:rsidRPr="00E03AD3">
        <w:rPr>
          <w:rFonts w:asciiTheme="minorHAnsi" w:hAnsiTheme="minorHAnsi" w:cstheme="minorHAnsi"/>
          <w:sz w:val="22"/>
          <w:szCs w:val="22"/>
        </w:rPr>
        <w:t>Općina Štitar, J.J. Strossmayera 36, OIB: 44799177734.</w:t>
      </w:r>
    </w:p>
    <w:p w14:paraId="0754DAB0" w14:textId="77777777" w:rsidR="00E322F2" w:rsidRPr="00E03AD3" w:rsidRDefault="00E322F2" w:rsidP="00775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564DF4" w14:textId="77777777" w:rsidR="003E0072" w:rsidRPr="00E03AD3" w:rsidRDefault="00493109" w:rsidP="00CF1BC4">
      <w:pPr>
        <w:rPr>
          <w:rFonts w:asciiTheme="minorHAnsi" w:hAnsiTheme="minorHAnsi" w:cstheme="minorHAnsi"/>
          <w:b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="00C11731" w:rsidRPr="00E03AD3">
        <w:rPr>
          <w:rFonts w:asciiTheme="minorHAnsi" w:hAnsiTheme="minorHAnsi" w:cstheme="minorHAnsi"/>
          <w:b/>
          <w:sz w:val="22"/>
          <w:szCs w:val="22"/>
        </w:rPr>
        <w:t xml:space="preserve">jednostavne nabave </w:t>
      </w:r>
      <w:r w:rsidRPr="00E03AD3">
        <w:rPr>
          <w:rFonts w:asciiTheme="minorHAnsi" w:hAnsiTheme="minorHAnsi" w:cstheme="minorHAnsi"/>
          <w:b/>
          <w:sz w:val="22"/>
          <w:szCs w:val="22"/>
        </w:rPr>
        <w:t xml:space="preserve">za kojeg se donosi </w:t>
      </w:r>
      <w:r w:rsidR="00E322F2" w:rsidRPr="00E03AD3">
        <w:rPr>
          <w:rFonts w:asciiTheme="minorHAnsi" w:hAnsiTheme="minorHAnsi" w:cstheme="minorHAnsi"/>
          <w:b/>
          <w:sz w:val="22"/>
          <w:szCs w:val="22"/>
        </w:rPr>
        <w:t>obavijest</w:t>
      </w:r>
      <w:r w:rsidRPr="00E03AD3">
        <w:rPr>
          <w:rFonts w:asciiTheme="minorHAnsi" w:hAnsiTheme="minorHAnsi" w:cstheme="minorHAnsi"/>
          <w:b/>
          <w:sz w:val="22"/>
          <w:szCs w:val="22"/>
        </w:rPr>
        <w:t xml:space="preserve"> o odabiru je:</w:t>
      </w:r>
    </w:p>
    <w:p w14:paraId="52F97670" w14:textId="7FC9CB8A" w:rsidR="00C12B18" w:rsidRPr="00E03AD3" w:rsidRDefault="00D02B52" w:rsidP="002F1262">
      <w:pP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E03AD3">
        <w:rPr>
          <w:rFonts w:ascii="Calibri" w:hAnsi="Calibri" w:cs="Calibri"/>
          <w:i/>
          <w:iCs/>
          <w:sz w:val="22"/>
          <w:szCs w:val="22"/>
          <w:u w:val="single"/>
        </w:rPr>
        <w:t>„</w:t>
      </w:r>
      <w:r w:rsidR="00C549D6">
        <w:rPr>
          <w:rFonts w:ascii="Calibri" w:eastAsia="Verdana" w:hAnsi="Calibri" w:cs="Calibri"/>
          <w:bCs/>
          <w:i/>
          <w:iCs/>
          <w:sz w:val="22"/>
          <w:szCs w:val="22"/>
          <w:u w:val="single"/>
        </w:rPr>
        <w:t xml:space="preserve">Nabava kućanskih i osnovnih higijenskih potrepština za program Zaželi – faza </w:t>
      </w:r>
      <w:r w:rsidR="000356AA">
        <w:rPr>
          <w:rFonts w:ascii="Calibri" w:eastAsia="Verdana" w:hAnsi="Calibri" w:cs="Calibri"/>
          <w:bCs/>
          <w:i/>
          <w:iCs/>
          <w:sz w:val="22"/>
          <w:szCs w:val="22"/>
          <w:u w:val="single"/>
        </w:rPr>
        <w:t>IV</w:t>
      </w:r>
      <w:r w:rsidRPr="00E03AD3">
        <w:rPr>
          <w:rFonts w:ascii="Calibri" w:hAnsi="Calibri" w:cs="Calibri"/>
          <w:i/>
          <w:iCs/>
          <w:sz w:val="22"/>
          <w:szCs w:val="22"/>
          <w:u w:val="single"/>
        </w:rPr>
        <w:t>“</w:t>
      </w:r>
    </w:p>
    <w:p w14:paraId="7CA112FA" w14:textId="7740C15E" w:rsidR="00E03AD3" w:rsidRPr="00E03AD3" w:rsidRDefault="00E03AD3" w:rsidP="00E03AD3">
      <w:pPr>
        <w:rPr>
          <w:rFonts w:asciiTheme="minorHAnsi" w:hAnsiTheme="minorHAnsi" w:cstheme="minorHAnsi"/>
          <w:b/>
          <w:sz w:val="22"/>
          <w:szCs w:val="22"/>
        </w:rPr>
      </w:pPr>
    </w:p>
    <w:p w14:paraId="0A472006" w14:textId="46038988" w:rsidR="00E03AD3" w:rsidRPr="00E03AD3" w:rsidRDefault="00E03AD3" w:rsidP="00E03AD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 xml:space="preserve">Vrijeme i mjesto javnog otvaranja ponuda: </w:t>
      </w:r>
      <w:r w:rsidR="000356AA">
        <w:rPr>
          <w:rFonts w:asciiTheme="minorHAnsi" w:hAnsiTheme="minorHAnsi" w:cstheme="minorHAnsi"/>
          <w:bCs/>
          <w:sz w:val="22"/>
          <w:szCs w:val="22"/>
        </w:rPr>
        <w:t>09</w:t>
      </w:r>
      <w:r w:rsidRPr="00E03AD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356AA">
        <w:rPr>
          <w:rFonts w:asciiTheme="minorHAnsi" w:hAnsiTheme="minorHAnsi" w:cstheme="minorHAnsi"/>
          <w:bCs/>
          <w:sz w:val="22"/>
          <w:szCs w:val="22"/>
        </w:rPr>
        <w:t>travnja</w:t>
      </w:r>
      <w:r w:rsidRPr="00E03A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56AA">
        <w:rPr>
          <w:rFonts w:asciiTheme="minorHAnsi" w:hAnsiTheme="minorHAnsi" w:cstheme="minorHAnsi"/>
          <w:bCs/>
          <w:sz w:val="22"/>
          <w:szCs w:val="22"/>
        </w:rPr>
        <w:t>2024</w:t>
      </w:r>
      <w:r w:rsidRPr="00E03AD3">
        <w:rPr>
          <w:rFonts w:asciiTheme="minorHAnsi" w:hAnsiTheme="minorHAnsi" w:cstheme="minorHAnsi"/>
          <w:bCs/>
          <w:sz w:val="22"/>
          <w:szCs w:val="22"/>
        </w:rPr>
        <w:t xml:space="preserve">. godine u </w:t>
      </w:r>
      <w:r w:rsidR="000356AA">
        <w:rPr>
          <w:rFonts w:asciiTheme="minorHAnsi" w:hAnsiTheme="minorHAnsi" w:cstheme="minorHAnsi"/>
          <w:bCs/>
          <w:sz w:val="22"/>
          <w:szCs w:val="22"/>
        </w:rPr>
        <w:t>12</w:t>
      </w:r>
      <w:r w:rsidRPr="00E03AD3">
        <w:rPr>
          <w:rFonts w:asciiTheme="minorHAnsi" w:hAnsiTheme="minorHAnsi" w:cstheme="minorHAnsi"/>
          <w:bCs/>
          <w:sz w:val="22"/>
          <w:szCs w:val="22"/>
        </w:rPr>
        <w:t>:00 h, J.J. Strossmayera 36, Štitar.</w:t>
      </w:r>
    </w:p>
    <w:p w14:paraId="2BABC211" w14:textId="77777777" w:rsidR="00E03AD3" w:rsidRPr="00E03AD3" w:rsidRDefault="00E03AD3" w:rsidP="0077537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90884D" w14:textId="5F67F8DD" w:rsidR="00E322F2" w:rsidRPr="00E03AD3" w:rsidRDefault="00493109" w:rsidP="009E1151">
      <w:pPr>
        <w:rPr>
          <w:rFonts w:asciiTheme="minorHAnsi" w:hAnsiTheme="minorHAnsi" w:cstheme="minorHAnsi"/>
          <w:b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>Naziv ponuditelja čija je ponuda odabrana za sklapanje ugovora o nabavi:</w:t>
      </w:r>
    </w:p>
    <w:p w14:paraId="2E7CAFB9" w14:textId="2C4F2384" w:rsidR="00D83CCD" w:rsidRPr="00D83CCD" w:rsidRDefault="00D83CCD" w:rsidP="00D83CCD">
      <w:pPr>
        <w:pStyle w:val="Bezproreda"/>
        <w:widowControl/>
        <w:suppressAutoHyphens w:val="0"/>
        <w:jc w:val="both"/>
        <w:rPr>
          <w:rFonts w:asciiTheme="minorHAnsi" w:hAnsiTheme="minorHAnsi" w:cstheme="minorHAnsi"/>
          <w:szCs w:val="24"/>
        </w:rPr>
      </w:pPr>
      <w:r w:rsidRPr="00D83CCD">
        <w:rPr>
          <w:rFonts w:asciiTheme="minorHAnsi" w:hAnsiTheme="minorHAnsi" w:cstheme="minorHAnsi"/>
          <w:szCs w:val="24"/>
        </w:rPr>
        <w:t>INSAKO d.o.o., Puževa 11, 10020 Zagreb, OIB: 3985172058</w:t>
      </w:r>
      <w:r>
        <w:rPr>
          <w:rFonts w:asciiTheme="minorHAnsi" w:hAnsiTheme="minorHAnsi" w:cstheme="minorHAnsi"/>
          <w:szCs w:val="24"/>
        </w:rPr>
        <w:t>4</w:t>
      </w:r>
    </w:p>
    <w:p w14:paraId="2C6ACBA4" w14:textId="77777777" w:rsidR="00812B99" w:rsidRDefault="00812B99" w:rsidP="00812B9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30F5FD0" w14:textId="5159502A" w:rsidR="00812B99" w:rsidRDefault="00C952BE" w:rsidP="00812B9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12B99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493109" w:rsidRPr="00812B99">
        <w:rPr>
          <w:rFonts w:asciiTheme="minorHAnsi" w:hAnsiTheme="minorHAnsi" w:cstheme="minorHAnsi"/>
          <w:sz w:val="22"/>
          <w:szCs w:val="22"/>
          <w:u w:val="single"/>
        </w:rPr>
        <w:t xml:space="preserve">ijena ponude bez PDV-a </w:t>
      </w:r>
      <w:r w:rsidR="003E0072" w:rsidRPr="00812B99">
        <w:rPr>
          <w:rFonts w:asciiTheme="minorHAnsi" w:hAnsiTheme="minorHAnsi" w:cstheme="minorHAnsi"/>
          <w:sz w:val="22"/>
          <w:szCs w:val="22"/>
          <w:u w:val="single"/>
        </w:rPr>
        <w:t>iznos</w:t>
      </w:r>
      <w:r w:rsidR="005133EA" w:rsidRPr="00812B99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E322F2" w:rsidRPr="00812B99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BF5129" w:rsidRPr="00812B9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83CCD">
        <w:rPr>
          <w:rFonts w:asciiTheme="minorHAnsi" w:hAnsiTheme="minorHAnsi" w:cstheme="minorHAnsi"/>
          <w:b/>
          <w:sz w:val="22"/>
          <w:szCs w:val="22"/>
          <w:u w:val="single"/>
        </w:rPr>
        <w:t xml:space="preserve">11.451,00 </w:t>
      </w:r>
      <w:r w:rsidR="000356AA">
        <w:rPr>
          <w:rFonts w:asciiTheme="minorHAnsi" w:hAnsiTheme="minorHAnsi" w:cstheme="minorHAnsi"/>
          <w:b/>
          <w:sz w:val="22"/>
          <w:szCs w:val="22"/>
          <w:u w:val="single"/>
        </w:rPr>
        <w:t>EUR</w:t>
      </w:r>
    </w:p>
    <w:p w14:paraId="7039426B" w14:textId="0E470D3A" w:rsidR="00812B99" w:rsidRPr="00812B99" w:rsidRDefault="00812B99" w:rsidP="00812B99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493109" w:rsidRPr="00812B99">
        <w:rPr>
          <w:rFonts w:asciiTheme="minorHAnsi" w:hAnsiTheme="minorHAnsi" w:cstheme="minorHAnsi"/>
          <w:sz w:val="22"/>
          <w:szCs w:val="22"/>
          <w:u w:val="single"/>
        </w:rPr>
        <w:t>znos PDV-a</w:t>
      </w:r>
      <w:r w:rsidR="008F49E8" w:rsidRPr="00812B9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00AD9" w:rsidRPr="00812B99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BF5129" w:rsidRPr="00812B9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83CC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2.862,75 </w:t>
      </w:r>
      <w:r w:rsidR="000356AA">
        <w:rPr>
          <w:rFonts w:asciiTheme="minorHAnsi" w:hAnsiTheme="minorHAnsi" w:cstheme="minorHAnsi"/>
          <w:b/>
          <w:bCs/>
          <w:sz w:val="22"/>
          <w:szCs w:val="22"/>
          <w:u w:val="single"/>
        </w:rPr>
        <w:t>EUR</w:t>
      </w:r>
    </w:p>
    <w:p w14:paraId="05AAA186" w14:textId="73123E6A" w:rsidR="005E3FC6" w:rsidRDefault="00E03AD3" w:rsidP="000356A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12B99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493109" w:rsidRPr="00812B99">
        <w:rPr>
          <w:rFonts w:asciiTheme="minorHAnsi" w:hAnsiTheme="minorHAnsi" w:cstheme="minorHAnsi"/>
          <w:sz w:val="22"/>
          <w:szCs w:val="22"/>
          <w:u w:val="single"/>
        </w:rPr>
        <w:t>ijena ponud</w:t>
      </w:r>
      <w:r w:rsidR="00775373" w:rsidRPr="00812B99">
        <w:rPr>
          <w:rFonts w:asciiTheme="minorHAnsi" w:hAnsiTheme="minorHAnsi" w:cstheme="minorHAnsi"/>
          <w:sz w:val="22"/>
          <w:szCs w:val="22"/>
          <w:u w:val="single"/>
        </w:rPr>
        <w:t>e</w:t>
      </w:r>
      <w:r w:rsidR="00493109" w:rsidRPr="00812B99">
        <w:rPr>
          <w:rFonts w:asciiTheme="minorHAnsi" w:hAnsiTheme="minorHAnsi" w:cstheme="minorHAnsi"/>
          <w:sz w:val="22"/>
          <w:szCs w:val="22"/>
          <w:u w:val="single"/>
        </w:rPr>
        <w:t xml:space="preserve"> sa PDV-om</w:t>
      </w:r>
      <w:r w:rsidR="00E00AD9" w:rsidRPr="00812B99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BF5129" w:rsidRPr="00812B9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83CC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14.313,75 </w:t>
      </w:r>
      <w:r w:rsidR="000356A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EUR </w:t>
      </w:r>
    </w:p>
    <w:p w14:paraId="0568BC20" w14:textId="77777777" w:rsidR="000356AA" w:rsidRPr="00E03AD3" w:rsidRDefault="000356AA" w:rsidP="000356A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E035436" w14:textId="1DF162F1" w:rsidR="00D02B52" w:rsidRPr="00D83CCD" w:rsidRDefault="00493109" w:rsidP="00D83CCD">
      <w:pPr>
        <w:pStyle w:val="Bezproreda"/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83CCD">
        <w:rPr>
          <w:rFonts w:asciiTheme="minorHAnsi" w:hAnsiTheme="minorHAnsi" w:cstheme="minorHAnsi"/>
          <w:b/>
          <w:sz w:val="22"/>
          <w:szCs w:val="22"/>
        </w:rPr>
        <w:t>Razlog odabira, obilježja i prednosti odabrane ponude</w:t>
      </w:r>
      <w:r w:rsidRPr="00D83CCD">
        <w:rPr>
          <w:rFonts w:asciiTheme="minorHAnsi" w:hAnsiTheme="minorHAnsi" w:cstheme="minorHAnsi"/>
          <w:sz w:val="22"/>
          <w:szCs w:val="22"/>
        </w:rPr>
        <w:t>:</w:t>
      </w:r>
      <w:r w:rsidR="00B3427D" w:rsidRPr="00D83CCD">
        <w:rPr>
          <w:rFonts w:asciiTheme="minorHAnsi" w:hAnsiTheme="minorHAnsi" w:cstheme="minorHAnsi"/>
          <w:sz w:val="22"/>
          <w:szCs w:val="22"/>
        </w:rPr>
        <w:t xml:space="preserve"> </w:t>
      </w:r>
      <w:r w:rsidR="00E322F2" w:rsidRPr="00D83CCD">
        <w:rPr>
          <w:rFonts w:asciiTheme="minorHAnsi" w:hAnsiTheme="minorHAnsi" w:cstheme="minorHAnsi"/>
          <w:sz w:val="22"/>
          <w:szCs w:val="22"/>
        </w:rPr>
        <w:t>Ponuda</w:t>
      </w:r>
      <w:r w:rsidR="00BF5129" w:rsidRPr="00D83CCD">
        <w:rPr>
          <w:rFonts w:asciiTheme="minorHAnsi" w:hAnsiTheme="minorHAnsi" w:cstheme="minorHAnsi"/>
          <w:sz w:val="22"/>
          <w:szCs w:val="22"/>
        </w:rPr>
        <w:t xml:space="preserve"> ponuditelja</w:t>
      </w:r>
      <w:r w:rsidR="00E322F2" w:rsidRPr="00D83CCD">
        <w:rPr>
          <w:rFonts w:asciiTheme="minorHAnsi" w:hAnsiTheme="minorHAnsi" w:cstheme="minorHAnsi"/>
          <w:sz w:val="22"/>
          <w:szCs w:val="22"/>
        </w:rPr>
        <w:t xml:space="preserve"> </w:t>
      </w:r>
      <w:r w:rsidR="00D83CCD" w:rsidRPr="00D83CCD">
        <w:rPr>
          <w:rFonts w:asciiTheme="minorHAnsi" w:hAnsiTheme="minorHAnsi" w:cstheme="minorHAnsi"/>
          <w:sz w:val="22"/>
          <w:szCs w:val="22"/>
        </w:rPr>
        <w:t>INSAKO d.o.o., Puževa 11, 10020 Zagreb, OIB: 3985172058</w:t>
      </w:r>
      <w:r w:rsidR="00D83CCD">
        <w:rPr>
          <w:rFonts w:asciiTheme="minorHAnsi" w:hAnsiTheme="minorHAnsi" w:cstheme="minorHAnsi"/>
          <w:sz w:val="22"/>
          <w:szCs w:val="22"/>
        </w:rPr>
        <w:t>4</w:t>
      </w:r>
      <w:r w:rsidR="002F1262" w:rsidRPr="00D83CCD">
        <w:rPr>
          <w:rFonts w:asciiTheme="minorHAnsi" w:hAnsiTheme="minorHAnsi" w:cstheme="minorHAnsi"/>
          <w:sz w:val="22"/>
          <w:szCs w:val="22"/>
        </w:rPr>
        <w:t xml:space="preserve">, </w:t>
      </w:r>
      <w:r w:rsidR="00B3427D" w:rsidRPr="00D83CCD">
        <w:rPr>
          <w:rFonts w:asciiTheme="minorHAnsi" w:hAnsiTheme="minorHAnsi" w:cstheme="minorHAnsi"/>
          <w:sz w:val="22"/>
          <w:szCs w:val="22"/>
        </w:rPr>
        <w:t xml:space="preserve">odabrana </w:t>
      </w:r>
      <w:r w:rsidR="002F1262" w:rsidRPr="00D83CCD">
        <w:rPr>
          <w:rFonts w:asciiTheme="minorHAnsi" w:hAnsiTheme="minorHAnsi" w:cstheme="minorHAnsi"/>
          <w:sz w:val="22"/>
          <w:szCs w:val="22"/>
        </w:rPr>
        <w:t>je obzirom da</w:t>
      </w:r>
      <w:r w:rsidR="00CF6B0D" w:rsidRPr="00D83CCD">
        <w:rPr>
          <w:rFonts w:asciiTheme="minorHAnsi" w:hAnsiTheme="minorHAnsi" w:cstheme="minorHAnsi"/>
          <w:sz w:val="22"/>
          <w:szCs w:val="22"/>
        </w:rPr>
        <w:t xml:space="preserve"> </w:t>
      </w:r>
      <w:r w:rsidR="002F1262" w:rsidRPr="00D83CCD">
        <w:rPr>
          <w:rFonts w:asciiTheme="minorHAnsi" w:hAnsiTheme="minorHAnsi" w:cstheme="minorHAnsi"/>
          <w:sz w:val="22"/>
          <w:szCs w:val="22"/>
        </w:rPr>
        <w:t>ispunjava sve uvjete iz Poziva na dostavu ponuda, tj. ista je pravodobna i sadrži sve zahtijevane dijelove.</w:t>
      </w:r>
      <w:r w:rsidR="00AA7DC6" w:rsidRPr="00D83C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2A735" w14:textId="77777777" w:rsidR="00775373" w:rsidRPr="00E03AD3" w:rsidRDefault="00775373" w:rsidP="00E00A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58561" w14:textId="38997446" w:rsidR="008308C5" w:rsidRPr="00E03AD3" w:rsidRDefault="009E1151" w:rsidP="00BF5129">
      <w:pPr>
        <w:jc w:val="both"/>
        <w:rPr>
          <w:rFonts w:asciiTheme="minorHAnsi" w:hAnsiTheme="minorHAnsi" w:cstheme="minorHAnsi"/>
          <w:sz w:val="22"/>
          <w:szCs w:val="22"/>
        </w:rPr>
      </w:pPr>
      <w:r w:rsidRPr="00E03AD3">
        <w:rPr>
          <w:rFonts w:asciiTheme="minorHAnsi" w:hAnsiTheme="minorHAnsi" w:cstheme="minorHAnsi"/>
          <w:sz w:val="22"/>
          <w:szCs w:val="22"/>
        </w:rPr>
        <w:t>Zaključak</w:t>
      </w:r>
      <w:r w:rsidR="00493109" w:rsidRPr="00E03AD3">
        <w:rPr>
          <w:rFonts w:asciiTheme="minorHAnsi" w:hAnsiTheme="minorHAnsi" w:cstheme="minorHAnsi"/>
          <w:sz w:val="22"/>
          <w:szCs w:val="22"/>
        </w:rPr>
        <w:t xml:space="preserve"> se </w:t>
      </w:r>
      <w:r w:rsidRPr="00E03AD3">
        <w:rPr>
          <w:rFonts w:asciiTheme="minorHAnsi" w:hAnsiTheme="minorHAnsi" w:cstheme="minorHAnsi"/>
          <w:sz w:val="22"/>
          <w:szCs w:val="22"/>
        </w:rPr>
        <w:t>sa</w:t>
      </w:r>
      <w:r w:rsidR="00493109" w:rsidRPr="00E03AD3">
        <w:rPr>
          <w:rFonts w:asciiTheme="minorHAnsi" w:hAnsiTheme="minorHAnsi" w:cstheme="minorHAnsi"/>
          <w:sz w:val="22"/>
          <w:szCs w:val="22"/>
        </w:rPr>
        <w:t xml:space="preserve"> preslikom Zapisnika o pregledu i ocjeni ponuda dostavlja </w:t>
      </w:r>
      <w:r w:rsidR="004A1027" w:rsidRPr="00E03AD3">
        <w:rPr>
          <w:rFonts w:asciiTheme="minorHAnsi" w:hAnsiTheme="minorHAnsi" w:cstheme="minorHAnsi"/>
          <w:sz w:val="22"/>
          <w:szCs w:val="22"/>
        </w:rPr>
        <w:t>po</w:t>
      </w:r>
      <w:r w:rsidR="00493109" w:rsidRPr="00E03AD3">
        <w:rPr>
          <w:rFonts w:asciiTheme="minorHAnsi" w:hAnsiTheme="minorHAnsi" w:cstheme="minorHAnsi"/>
          <w:sz w:val="22"/>
          <w:szCs w:val="22"/>
        </w:rPr>
        <w:t>nuditeljima na dokaziv način.</w:t>
      </w:r>
      <w:r w:rsidR="00493109" w:rsidRPr="00E03AD3">
        <w:rPr>
          <w:rFonts w:asciiTheme="minorHAnsi" w:hAnsiTheme="minorHAnsi" w:cstheme="minorHAnsi"/>
          <w:b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b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b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b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b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B3427D" w:rsidRPr="00E03AD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E03AD3">
        <w:rPr>
          <w:rFonts w:asciiTheme="minorHAnsi" w:hAnsiTheme="minorHAnsi" w:cstheme="minorHAnsi"/>
          <w:sz w:val="22"/>
          <w:szCs w:val="22"/>
        </w:rPr>
        <w:tab/>
      </w:r>
      <w:r w:rsidR="00E03AD3">
        <w:rPr>
          <w:rFonts w:asciiTheme="minorHAnsi" w:hAnsiTheme="minorHAnsi" w:cstheme="minorHAnsi"/>
          <w:sz w:val="22"/>
          <w:szCs w:val="22"/>
        </w:rPr>
        <w:tab/>
      </w:r>
      <w:r w:rsid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>OPĆINSKI NAČELNIK</w:t>
      </w:r>
      <w:r w:rsidR="00E03AD3">
        <w:rPr>
          <w:rFonts w:asciiTheme="minorHAnsi" w:hAnsiTheme="minorHAnsi" w:cstheme="minorHAnsi"/>
          <w:sz w:val="22"/>
          <w:szCs w:val="22"/>
        </w:rPr>
        <w:t>:</w:t>
      </w:r>
      <w:r w:rsidR="00645612" w:rsidRPr="00E03AD3">
        <w:rPr>
          <w:rFonts w:asciiTheme="minorHAnsi" w:hAnsiTheme="minorHAnsi" w:cstheme="minorHAnsi"/>
          <w:sz w:val="22"/>
          <w:szCs w:val="22"/>
        </w:rPr>
        <w:tab/>
      </w:r>
      <w:r w:rsidR="00645612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493109" w:rsidRPr="00E03AD3">
        <w:rPr>
          <w:rFonts w:asciiTheme="minorHAnsi" w:hAnsiTheme="minorHAnsi" w:cstheme="minorHAnsi"/>
          <w:sz w:val="22"/>
          <w:szCs w:val="22"/>
        </w:rPr>
        <w:tab/>
      </w:r>
      <w:r w:rsidR="00BF5129" w:rsidRPr="00E03AD3">
        <w:rPr>
          <w:rFonts w:asciiTheme="minorHAnsi" w:hAnsiTheme="minorHAnsi" w:cstheme="minorHAnsi"/>
          <w:sz w:val="22"/>
          <w:szCs w:val="22"/>
        </w:rPr>
        <w:t xml:space="preserve"> </w:t>
      </w:r>
      <w:r w:rsid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 xml:space="preserve">Stjepan Gašparović, mag.iur. </w:t>
      </w:r>
    </w:p>
    <w:p w14:paraId="00E3E693" w14:textId="77777777" w:rsidR="009E1151" w:rsidRDefault="009E11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2AAE02" w14:textId="32C31406" w:rsidR="008308C5" w:rsidRPr="009E1151" w:rsidRDefault="005133EA">
      <w:pPr>
        <w:jc w:val="both"/>
        <w:rPr>
          <w:rFonts w:asciiTheme="minorHAnsi" w:hAnsiTheme="minorHAnsi" w:cstheme="minorHAnsi"/>
          <w:sz w:val="20"/>
          <w:szCs w:val="20"/>
        </w:rPr>
      </w:pPr>
      <w:r w:rsidRPr="009E1151">
        <w:rPr>
          <w:rFonts w:asciiTheme="minorHAnsi" w:hAnsiTheme="minorHAnsi" w:cstheme="minorHAnsi"/>
          <w:sz w:val="20"/>
          <w:szCs w:val="20"/>
        </w:rPr>
        <w:t>Dostaviti</w:t>
      </w:r>
    </w:p>
    <w:p w14:paraId="6D625F69" w14:textId="77777777" w:rsidR="005133EA" w:rsidRPr="009E1151" w:rsidRDefault="005133EA">
      <w:pPr>
        <w:jc w:val="both"/>
        <w:rPr>
          <w:rFonts w:asciiTheme="minorHAnsi" w:hAnsiTheme="minorHAnsi" w:cstheme="minorHAnsi"/>
          <w:sz w:val="20"/>
          <w:szCs w:val="20"/>
        </w:rPr>
      </w:pPr>
      <w:r w:rsidRPr="009E1151">
        <w:rPr>
          <w:rFonts w:asciiTheme="minorHAnsi" w:hAnsiTheme="minorHAnsi" w:cstheme="minorHAnsi"/>
          <w:sz w:val="20"/>
          <w:szCs w:val="20"/>
        </w:rPr>
        <w:t>1. Ponuditelj</w:t>
      </w:r>
      <w:r w:rsidR="00BF5129" w:rsidRPr="009E1151">
        <w:rPr>
          <w:rFonts w:asciiTheme="minorHAnsi" w:hAnsiTheme="minorHAnsi" w:cstheme="minorHAnsi"/>
          <w:sz w:val="20"/>
          <w:szCs w:val="20"/>
        </w:rPr>
        <w:t>i</w:t>
      </w:r>
    </w:p>
    <w:p w14:paraId="71F3336E" w14:textId="77777777" w:rsidR="005133EA" w:rsidRPr="009E1151" w:rsidRDefault="005133EA">
      <w:pPr>
        <w:jc w:val="both"/>
        <w:rPr>
          <w:rFonts w:asciiTheme="minorHAnsi" w:hAnsiTheme="minorHAnsi" w:cstheme="minorHAnsi"/>
          <w:sz w:val="20"/>
          <w:szCs w:val="20"/>
        </w:rPr>
      </w:pPr>
      <w:r w:rsidRPr="009E1151">
        <w:rPr>
          <w:rFonts w:asciiTheme="minorHAnsi" w:hAnsiTheme="minorHAnsi" w:cstheme="minorHAnsi"/>
          <w:sz w:val="20"/>
          <w:szCs w:val="20"/>
        </w:rPr>
        <w:t>2. Povjerenstvo za</w:t>
      </w:r>
      <w:r w:rsidR="00E322F2" w:rsidRPr="009E1151">
        <w:rPr>
          <w:rFonts w:asciiTheme="minorHAnsi" w:hAnsiTheme="minorHAnsi" w:cstheme="minorHAnsi"/>
          <w:sz w:val="20"/>
          <w:szCs w:val="20"/>
        </w:rPr>
        <w:t xml:space="preserve"> p</w:t>
      </w:r>
      <w:r w:rsidRPr="009E1151">
        <w:rPr>
          <w:rFonts w:asciiTheme="minorHAnsi" w:hAnsiTheme="minorHAnsi" w:cstheme="minorHAnsi"/>
          <w:sz w:val="20"/>
          <w:szCs w:val="20"/>
        </w:rPr>
        <w:t>rovedbu postupka 1-3</w:t>
      </w:r>
    </w:p>
    <w:p w14:paraId="1A08FF92" w14:textId="77777777" w:rsidR="005E3FC6" w:rsidRPr="009E1151" w:rsidRDefault="005133EA" w:rsidP="00E00AD9">
      <w:pPr>
        <w:jc w:val="both"/>
        <w:rPr>
          <w:rFonts w:asciiTheme="minorHAnsi" w:hAnsiTheme="minorHAnsi" w:cstheme="minorHAnsi"/>
          <w:sz w:val="20"/>
          <w:szCs w:val="20"/>
        </w:rPr>
      </w:pPr>
      <w:r w:rsidRPr="009E1151">
        <w:rPr>
          <w:rFonts w:asciiTheme="minorHAnsi" w:hAnsiTheme="minorHAnsi" w:cstheme="minorHAnsi"/>
          <w:sz w:val="20"/>
          <w:szCs w:val="20"/>
        </w:rPr>
        <w:t>3. Pismohrana</w:t>
      </w:r>
      <w:r w:rsidR="005E3FC6" w:rsidRPr="009E1151">
        <w:rPr>
          <w:rFonts w:asciiTheme="minorHAnsi" w:hAnsiTheme="minorHAnsi" w:cstheme="minorHAnsi"/>
          <w:sz w:val="20"/>
          <w:szCs w:val="20"/>
        </w:rPr>
        <w:tab/>
      </w:r>
    </w:p>
    <w:sectPr w:rsidR="005E3FC6" w:rsidRPr="009E1151" w:rsidSect="00865E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A951F" w14:textId="77777777" w:rsidR="00865E01" w:rsidRDefault="00865E01" w:rsidP="00BF2F2D">
      <w:pPr>
        <w:rPr>
          <w:rFonts w:hint="eastAsia"/>
        </w:rPr>
      </w:pPr>
      <w:r>
        <w:separator/>
      </w:r>
    </w:p>
  </w:endnote>
  <w:endnote w:type="continuationSeparator" w:id="0">
    <w:p w14:paraId="118B8AA2" w14:textId="77777777" w:rsidR="00865E01" w:rsidRDefault="00865E01" w:rsidP="00BF2F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645B2" w14:textId="77777777" w:rsidR="008E1905" w:rsidRDefault="008E1905">
    <w:pPr>
      <w:pStyle w:val="Podnoj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E9DEF" w14:textId="77777777" w:rsidR="00D03146" w:rsidRDefault="00D03146">
    <w:pPr>
      <w:pStyle w:val="Podnoje"/>
      <w:jc w:val="right"/>
      <w:rPr>
        <w:rFonts w:hint="eastAsia"/>
      </w:rPr>
    </w:pPr>
  </w:p>
  <w:p w14:paraId="5ECD9338" w14:textId="77777777" w:rsidR="00D03146" w:rsidRDefault="00D03146">
    <w:pPr>
      <w:pStyle w:val="Podnoj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11BC9" w14:textId="77777777" w:rsidR="008E1905" w:rsidRDefault="008E1905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92F64" w14:textId="77777777" w:rsidR="00865E01" w:rsidRDefault="00865E01" w:rsidP="00BF2F2D">
      <w:pPr>
        <w:rPr>
          <w:rFonts w:hint="eastAsia"/>
        </w:rPr>
      </w:pPr>
      <w:r>
        <w:separator/>
      </w:r>
    </w:p>
  </w:footnote>
  <w:footnote w:type="continuationSeparator" w:id="0">
    <w:p w14:paraId="3A57C1C9" w14:textId="77777777" w:rsidR="00865E01" w:rsidRDefault="00865E01" w:rsidP="00BF2F2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52218" w14:textId="77777777" w:rsidR="008E1905" w:rsidRDefault="008E1905">
    <w:pPr>
      <w:pStyle w:val="Zaglavlj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18B28" w14:textId="77777777" w:rsidR="008E1905" w:rsidRDefault="008E1905">
    <w:pPr>
      <w:pStyle w:val="Zaglavlj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804B1" w14:textId="77777777" w:rsidR="008E1905" w:rsidRDefault="008E1905">
    <w:pPr>
      <w:pStyle w:val="Zaglavl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E110F9"/>
    <w:multiLevelType w:val="hybridMultilevel"/>
    <w:tmpl w:val="7268681E"/>
    <w:lvl w:ilvl="0" w:tplc="FCC23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5EF"/>
    <w:multiLevelType w:val="hybridMultilevel"/>
    <w:tmpl w:val="DFF40FA4"/>
    <w:lvl w:ilvl="0" w:tplc="FCC23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7814D3"/>
    <w:multiLevelType w:val="hybridMultilevel"/>
    <w:tmpl w:val="2A9CE712"/>
    <w:lvl w:ilvl="0" w:tplc="FCC23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069EC"/>
    <w:multiLevelType w:val="hybridMultilevel"/>
    <w:tmpl w:val="233035B8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A86BEE"/>
    <w:multiLevelType w:val="hybridMultilevel"/>
    <w:tmpl w:val="623C0652"/>
    <w:lvl w:ilvl="0" w:tplc="ECE49DFE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092D76"/>
    <w:multiLevelType w:val="hybridMultilevel"/>
    <w:tmpl w:val="37D8E4C0"/>
    <w:lvl w:ilvl="0" w:tplc="04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6B139A"/>
    <w:multiLevelType w:val="hybridMultilevel"/>
    <w:tmpl w:val="18B65748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67936038">
    <w:abstractNumId w:val="0"/>
  </w:num>
  <w:num w:numId="2" w16cid:durableId="536432820">
    <w:abstractNumId w:val="1"/>
  </w:num>
  <w:num w:numId="3" w16cid:durableId="290786380">
    <w:abstractNumId w:val="2"/>
  </w:num>
  <w:num w:numId="4" w16cid:durableId="1885479169">
    <w:abstractNumId w:val="3"/>
  </w:num>
  <w:num w:numId="5" w16cid:durableId="372272633">
    <w:abstractNumId w:val="4"/>
  </w:num>
  <w:num w:numId="6" w16cid:durableId="1009648026">
    <w:abstractNumId w:val="5"/>
  </w:num>
  <w:num w:numId="7" w16cid:durableId="1023172364">
    <w:abstractNumId w:val="8"/>
  </w:num>
  <w:num w:numId="8" w16cid:durableId="1928153956">
    <w:abstractNumId w:val="6"/>
  </w:num>
  <w:num w:numId="9" w16cid:durableId="1150290333">
    <w:abstractNumId w:val="7"/>
  </w:num>
  <w:num w:numId="10" w16cid:durableId="1862237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E30"/>
    <w:rsid w:val="00007376"/>
    <w:rsid w:val="00021966"/>
    <w:rsid w:val="00023A73"/>
    <w:rsid w:val="00024BCF"/>
    <w:rsid w:val="0002517F"/>
    <w:rsid w:val="00032FA5"/>
    <w:rsid w:val="000356AA"/>
    <w:rsid w:val="0003614D"/>
    <w:rsid w:val="000365B9"/>
    <w:rsid w:val="000415D9"/>
    <w:rsid w:val="00043655"/>
    <w:rsid w:val="00061A7E"/>
    <w:rsid w:val="00074322"/>
    <w:rsid w:val="000854E7"/>
    <w:rsid w:val="000921BB"/>
    <w:rsid w:val="000A16C1"/>
    <w:rsid w:val="000B3899"/>
    <w:rsid w:val="000B5535"/>
    <w:rsid w:val="000D1A7D"/>
    <w:rsid w:val="000D2D29"/>
    <w:rsid w:val="000D6999"/>
    <w:rsid w:val="000E1D24"/>
    <w:rsid w:val="000E522C"/>
    <w:rsid w:val="00106691"/>
    <w:rsid w:val="00106DAC"/>
    <w:rsid w:val="00113786"/>
    <w:rsid w:val="001248F8"/>
    <w:rsid w:val="00135679"/>
    <w:rsid w:val="0015132F"/>
    <w:rsid w:val="001526AA"/>
    <w:rsid w:val="00171C8C"/>
    <w:rsid w:val="001853CC"/>
    <w:rsid w:val="001A2575"/>
    <w:rsid w:val="001D2710"/>
    <w:rsid w:val="001D6874"/>
    <w:rsid w:val="002124A0"/>
    <w:rsid w:val="0021700E"/>
    <w:rsid w:val="00217010"/>
    <w:rsid w:val="00217F5D"/>
    <w:rsid w:val="0022534A"/>
    <w:rsid w:val="00225E28"/>
    <w:rsid w:val="00227C47"/>
    <w:rsid w:val="00240565"/>
    <w:rsid w:val="0027519D"/>
    <w:rsid w:val="00285580"/>
    <w:rsid w:val="002921E4"/>
    <w:rsid w:val="00297904"/>
    <w:rsid w:val="002C0190"/>
    <w:rsid w:val="002F1262"/>
    <w:rsid w:val="002F4800"/>
    <w:rsid w:val="00300069"/>
    <w:rsid w:val="00304CE6"/>
    <w:rsid w:val="00317846"/>
    <w:rsid w:val="00352511"/>
    <w:rsid w:val="0035453F"/>
    <w:rsid w:val="00372CAC"/>
    <w:rsid w:val="00384D0B"/>
    <w:rsid w:val="003927BC"/>
    <w:rsid w:val="00397235"/>
    <w:rsid w:val="003A654F"/>
    <w:rsid w:val="003C7CBC"/>
    <w:rsid w:val="003D3422"/>
    <w:rsid w:val="003E0072"/>
    <w:rsid w:val="003F322D"/>
    <w:rsid w:val="003F6549"/>
    <w:rsid w:val="00427B81"/>
    <w:rsid w:val="00431CBD"/>
    <w:rsid w:val="00432C4F"/>
    <w:rsid w:val="00434066"/>
    <w:rsid w:val="00435771"/>
    <w:rsid w:val="0044695F"/>
    <w:rsid w:val="00446B4B"/>
    <w:rsid w:val="00461F69"/>
    <w:rsid w:val="00467232"/>
    <w:rsid w:val="00482622"/>
    <w:rsid w:val="00484C20"/>
    <w:rsid w:val="00493109"/>
    <w:rsid w:val="004A1027"/>
    <w:rsid w:val="004A1587"/>
    <w:rsid w:val="004B18AD"/>
    <w:rsid w:val="004C224C"/>
    <w:rsid w:val="004F09F5"/>
    <w:rsid w:val="004F7683"/>
    <w:rsid w:val="005133EA"/>
    <w:rsid w:val="005307B0"/>
    <w:rsid w:val="005447B4"/>
    <w:rsid w:val="00547AA2"/>
    <w:rsid w:val="00550167"/>
    <w:rsid w:val="00555077"/>
    <w:rsid w:val="005662BB"/>
    <w:rsid w:val="00580720"/>
    <w:rsid w:val="00586034"/>
    <w:rsid w:val="00594800"/>
    <w:rsid w:val="005A4444"/>
    <w:rsid w:val="005B3233"/>
    <w:rsid w:val="005E3FC6"/>
    <w:rsid w:val="005F36CC"/>
    <w:rsid w:val="005F3976"/>
    <w:rsid w:val="005F501E"/>
    <w:rsid w:val="0060479C"/>
    <w:rsid w:val="00614A58"/>
    <w:rsid w:val="00634C1B"/>
    <w:rsid w:val="00635133"/>
    <w:rsid w:val="00641A5A"/>
    <w:rsid w:val="00645612"/>
    <w:rsid w:val="00645C71"/>
    <w:rsid w:val="00655CD9"/>
    <w:rsid w:val="006A1FB2"/>
    <w:rsid w:val="006C5C2F"/>
    <w:rsid w:val="006D319E"/>
    <w:rsid w:val="006D4906"/>
    <w:rsid w:val="006F046B"/>
    <w:rsid w:val="007124FA"/>
    <w:rsid w:val="0071488D"/>
    <w:rsid w:val="007177A1"/>
    <w:rsid w:val="0072300B"/>
    <w:rsid w:val="00731FCE"/>
    <w:rsid w:val="00732BEA"/>
    <w:rsid w:val="00733720"/>
    <w:rsid w:val="0074255A"/>
    <w:rsid w:val="00747573"/>
    <w:rsid w:val="00751BBF"/>
    <w:rsid w:val="00771009"/>
    <w:rsid w:val="00775373"/>
    <w:rsid w:val="007764BC"/>
    <w:rsid w:val="00777325"/>
    <w:rsid w:val="00786F9D"/>
    <w:rsid w:val="007B56FF"/>
    <w:rsid w:val="007C19FD"/>
    <w:rsid w:val="007C2E30"/>
    <w:rsid w:val="007E1B23"/>
    <w:rsid w:val="007E4306"/>
    <w:rsid w:val="00811272"/>
    <w:rsid w:val="00812B99"/>
    <w:rsid w:val="00826CDC"/>
    <w:rsid w:val="008308C5"/>
    <w:rsid w:val="00865048"/>
    <w:rsid w:val="00865E01"/>
    <w:rsid w:val="00867B9C"/>
    <w:rsid w:val="00870274"/>
    <w:rsid w:val="0087474B"/>
    <w:rsid w:val="00875840"/>
    <w:rsid w:val="008949FE"/>
    <w:rsid w:val="008A3F83"/>
    <w:rsid w:val="008B233B"/>
    <w:rsid w:val="008C62E2"/>
    <w:rsid w:val="008D317A"/>
    <w:rsid w:val="008E1905"/>
    <w:rsid w:val="008F49E8"/>
    <w:rsid w:val="008F6F29"/>
    <w:rsid w:val="00903CBE"/>
    <w:rsid w:val="00905F52"/>
    <w:rsid w:val="00921B4F"/>
    <w:rsid w:val="00930F06"/>
    <w:rsid w:val="00935801"/>
    <w:rsid w:val="00936690"/>
    <w:rsid w:val="0094795B"/>
    <w:rsid w:val="00966424"/>
    <w:rsid w:val="00966B2D"/>
    <w:rsid w:val="00977E65"/>
    <w:rsid w:val="00994864"/>
    <w:rsid w:val="009A0D38"/>
    <w:rsid w:val="009B745B"/>
    <w:rsid w:val="009D169E"/>
    <w:rsid w:val="009D5031"/>
    <w:rsid w:val="009E1151"/>
    <w:rsid w:val="009E7C19"/>
    <w:rsid w:val="009F40A0"/>
    <w:rsid w:val="00A15ABE"/>
    <w:rsid w:val="00A32C29"/>
    <w:rsid w:val="00A51825"/>
    <w:rsid w:val="00A520AE"/>
    <w:rsid w:val="00A52D65"/>
    <w:rsid w:val="00A56C83"/>
    <w:rsid w:val="00A866EF"/>
    <w:rsid w:val="00A86B4C"/>
    <w:rsid w:val="00A93689"/>
    <w:rsid w:val="00AA7DC6"/>
    <w:rsid w:val="00AC34C5"/>
    <w:rsid w:val="00AC3F6A"/>
    <w:rsid w:val="00AD4486"/>
    <w:rsid w:val="00B276EE"/>
    <w:rsid w:val="00B3427D"/>
    <w:rsid w:val="00B62EFA"/>
    <w:rsid w:val="00B670C9"/>
    <w:rsid w:val="00BC1113"/>
    <w:rsid w:val="00BD2807"/>
    <w:rsid w:val="00BD3343"/>
    <w:rsid w:val="00BE4F78"/>
    <w:rsid w:val="00BF14DF"/>
    <w:rsid w:val="00BF2F2D"/>
    <w:rsid w:val="00BF45BE"/>
    <w:rsid w:val="00BF5129"/>
    <w:rsid w:val="00C0672B"/>
    <w:rsid w:val="00C11731"/>
    <w:rsid w:val="00C12B18"/>
    <w:rsid w:val="00C24826"/>
    <w:rsid w:val="00C35629"/>
    <w:rsid w:val="00C364E1"/>
    <w:rsid w:val="00C549D6"/>
    <w:rsid w:val="00C618A3"/>
    <w:rsid w:val="00C72B23"/>
    <w:rsid w:val="00C952BE"/>
    <w:rsid w:val="00CA05C5"/>
    <w:rsid w:val="00CC133E"/>
    <w:rsid w:val="00CF1BC4"/>
    <w:rsid w:val="00CF6B0D"/>
    <w:rsid w:val="00D02B52"/>
    <w:rsid w:val="00D03146"/>
    <w:rsid w:val="00D519A7"/>
    <w:rsid w:val="00D707C2"/>
    <w:rsid w:val="00D72894"/>
    <w:rsid w:val="00D83C49"/>
    <w:rsid w:val="00D83CCD"/>
    <w:rsid w:val="00D97573"/>
    <w:rsid w:val="00DB69EF"/>
    <w:rsid w:val="00DC3184"/>
    <w:rsid w:val="00DC6821"/>
    <w:rsid w:val="00DD324F"/>
    <w:rsid w:val="00DD4F5F"/>
    <w:rsid w:val="00DE26E5"/>
    <w:rsid w:val="00DE628D"/>
    <w:rsid w:val="00DF35CF"/>
    <w:rsid w:val="00E00AD9"/>
    <w:rsid w:val="00E00FEF"/>
    <w:rsid w:val="00E03AD3"/>
    <w:rsid w:val="00E07C06"/>
    <w:rsid w:val="00E1661C"/>
    <w:rsid w:val="00E17FED"/>
    <w:rsid w:val="00E30135"/>
    <w:rsid w:val="00E322F2"/>
    <w:rsid w:val="00E32D19"/>
    <w:rsid w:val="00E477F9"/>
    <w:rsid w:val="00E7231B"/>
    <w:rsid w:val="00E92E84"/>
    <w:rsid w:val="00EA244A"/>
    <w:rsid w:val="00EA333C"/>
    <w:rsid w:val="00EA7A70"/>
    <w:rsid w:val="00EC48EC"/>
    <w:rsid w:val="00EE6BFB"/>
    <w:rsid w:val="00EF11A2"/>
    <w:rsid w:val="00EF2C12"/>
    <w:rsid w:val="00F03E61"/>
    <w:rsid w:val="00F065A5"/>
    <w:rsid w:val="00F16889"/>
    <w:rsid w:val="00F1736D"/>
    <w:rsid w:val="00F207E0"/>
    <w:rsid w:val="00F2261B"/>
    <w:rsid w:val="00F35155"/>
    <w:rsid w:val="00F41FBC"/>
    <w:rsid w:val="00F563BB"/>
    <w:rsid w:val="00F62874"/>
    <w:rsid w:val="00F62AD5"/>
    <w:rsid w:val="00F715FB"/>
    <w:rsid w:val="00F8080C"/>
    <w:rsid w:val="00F81E34"/>
    <w:rsid w:val="00F86482"/>
    <w:rsid w:val="00FA6B67"/>
    <w:rsid w:val="00FA7741"/>
    <w:rsid w:val="00FB161E"/>
    <w:rsid w:val="00FB52EC"/>
    <w:rsid w:val="00FB785A"/>
    <w:rsid w:val="00FE2E99"/>
    <w:rsid w:val="00FE74E4"/>
    <w:rsid w:val="00FF4579"/>
    <w:rsid w:val="00FF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9A5B3F"/>
  <w15:docId w15:val="{4DCD7A2E-2B49-4450-872B-0B173FBA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01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BF2F2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slov3">
    <w:name w:val="heading 3"/>
    <w:basedOn w:val="Stilnaslova"/>
    <w:next w:val="Tijeloteksta"/>
    <w:qFormat/>
    <w:rsid w:val="00217010"/>
    <w:pPr>
      <w:numPr>
        <w:ilvl w:val="2"/>
        <w:numId w:val="2"/>
      </w:numPr>
      <w:spacing w:before="140"/>
      <w:outlineLvl w:val="2"/>
    </w:pPr>
    <w:rPr>
      <w:rFonts w:ascii="Liberation Serif" w:eastAsia="SimSun" w:hAnsi="Liberation Serif"/>
      <w:b/>
      <w:bCs/>
      <w:color w:val="80808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F2F2D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17010"/>
  </w:style>
  <w:style w:type="character" w:customStyle="1" w:styleId="WW8Num1z1">
    <w:name w:val="WW8Num1z1"/>
    <w:rsid w:val="00217010"/>
  </w:style>
  <w:style w:type="character" w:customStyle="1" w:styleId="WW8Num1z2">
    <w:name w:val="WW8Num1z2"/>
    <w:rsid w:val="00217010"/>
  </w:style>
  <w:style w:type="character" w:customStyle="1" w:styleId="WW8Num1z3">
    <w:name w:val="WW8Num1z3"/>
    <w:rsid w:val="00217010"/>
  </w:style>
  <w:style w:type="character" w:customStyle="1" w:styleId="WW8Num1z4">
    <w:name w:val="WW8Num1z4"/>
    <w:rsid w:val="00217010"/>
  </w:style>
  <w:style w:type="character" w:customStyle="1" w:styleId="WW8Num1z5">
    <w:name w:val="WW8Num1z5"/>
    <w:rsid w:val="00217010"/>
  </w:style>
  <w:style w:type="character" w:customStyle="1" w:styleId="WW8Num1z6">
    <w:name w:val="WW8Num1z6"/>
    <w:rsid w:val="00217010"/>
  </w:style>
  <w:style w:type="character" w:customStyle="1" w:styleId="WW8Num1z7">
    <w:name w:val="WW8Num1z7"/>
    <w:rsid w:val="00217010"/>
  </w:style>
  <w:style w:type="character" w:customStyle="1" w:styleId="WW8Num1z8">
    <w:name w:val="WW8Num1z8"/>
    <w:rsid w:val="00217010"/>
  </w:style>
  <w:style w:type="character" w:customStyle="1" w:styleId="WW8Num2z0">
    <w:name w:val="WW8Num2z0"/>
    <w:rsid w:val="00217010"/>
  </w:style>
  <w:style w:type="character" w:customStyle="1" w:styleId="WW8Num2z1">
    <w:name w:val="WW8Num2z1"/>
    <w:rsid w:val="00217010"/>
  </w:style>
  <w:style w:type="character" w:customStyle="1" w:styleId="WW8Num2z2">
    <w:name w:val="WW8Num2z2"/>
    <w:rsid w:val="00217010"/>
  </w:style>
  <w:style w:type="character" w:customStyle="1" w:styleId="WW8Num2z3">
    <w:name w:val="WW8Num2z3"/>
    <w:rsid w:val="00217010"/>
  </w:style>
  <w:style w:type="character" w:customStyle="1" w:styleId="WW8Num2z4">
    <w:name w:val="WW8Num2z4"/>
    <w:rsid w:val="00217010"/>
  </w:style>
  <w:style w:type="character" w:customStyle="1" w:styleId="WW8Num2z5">
    <w:name w:val="WW8Num2z5"/>
    <w:rsid w:val="00217010"/>
  </w:style>
  <w:style w:type="character" w:customStyle="1" w:styleId="WW8Num2z6">
    <w:name w:val="WW8Num2z6"/>
    <w:rsid w:val="00217010"/>
  </w:style>
  <w:style w:type="character" w:customStyle="1" w:styleId="WW8Num2z7">
    <w:name w:val="WW8Num2z7"/>
    <w:rsid w:val="00217010"/>
  </w:style>
  <w:style w:type="character" w:customStyle="1" w:styleId="WW8Num2z8">
    <w:name w:val="WW8Num2z8"/>
    <w:rsid w:val="00217010"/>
  </w:style>
  <w:style w:type="character" w:customStyle="1" w:styleId="WW8Num3z0">
    <w:name w:val="WW8Num3z0"/>
    <w:rsid w:val="00217010"/>
    <w:rPr>
      <w:rFonts w:cs="Times New Roman"/>
    </w:rPr>
  </w:style>
  <w:style w:type="character" w:customStyle="1" w:styleId="WW8Num4z0">
    <w:name w:val="WW8Num4z0"/>
    <w:rsid w:val="00217010"/>
    <w:rPr>
      <w:rFonts w:ascii="Times New Roman" w:hAnsi="Times New Roman" w:cs="Times New Roman"/>
    </w:rPr>
  </w:style>
  <w:style w:type="character" w:customStyle="1" w:styleId="WW8Num4z1">
    <w:name w:val="WW8Num4z1"/>
    <w:rsid w:val="00217010"/>
    <w:rPr>
      <w:rFonts w:cs="Times New Roman"/>
    </w:rPr>
  </w:style>
  <w:style w:type="character" w:customStyle="1" w:styleId="WW8Num4z2">
    <w:name w:val="WW8Num4z2"/>
    <w:rsid w:val="00217010"/>
    <w:rPr>
      <w:rFonts w:ascii="Wingdings" w:hAnsi="Wingdings" w:cs="Wingdings"/>
    </w:rPr>
  </w:style>
  <w:style w:type="character" w:customStyle="1" w:styleId="WW8Num4z3">
    <w:name w:val="WW8Num4z3"/>
    <w:rsid w:val="00217010"/>
    <w:rPr>
      <w:rFonts w:ascii="Symbol" w:hAnsi="Symbol" w:cs="Symbol"/>
    </w:rPr>
  </w:style>
  <w:style w:type="character" w:customStyle="1" w:styleId="WW8Num4z4">
    <w:name w:val="WW8Num4z4"/>
    <w:rsid w:val="00217010"/>
    <w:rPr>
      <w:rFonts w:ascii="Courier New" w:hAnsi="Courier New" w:cs="Courier New"/>
    </w:rPr>
  </w:style>
  <w:style w:type="character" w:styleId="Hiperveza">
    <w:name w:val="Hyperlink"/>
    <w:rsid w:val="00217010"/>
    <w:rPr>
      <w:color w:val="000080"/>
      <w:u w:val="single"/>
    </w:rPr>
  </w:style>
  <w:style w:type="character" w:customStyle="1" w:styleId="ListLabel2">
    <w:name w:val="ListLabel 2"/>
    <w:rsid w:val="00217010"/>
    <w:rPr>
      <w:rFonts w:cs="Times New Roman"/>
    </w:rPr>
  </w:style>
  <w:style w:type="character" w:customStyle="1" w:styleId="ListLabel1">
    <w:name w:val="ListLabel 1"/>
    <w:rsid w:val="00217010"/>
    <w:rPr>
      <w:rFonts w:eastAsia="Times New Roman"/>
    </w:rPr>
  </w:style>
  <w:style w:type="character" w:styleId="Naglaeno">
    <w:name w:val="Strong"/>
    <w:qFormat/>
    <w:rsid w:val="00217010"/>
    <w:rPr>
      <w:b/>
      <w:bCs/>
    </w:rPr>
  </w:style>
  <w:style w:type="paragraph" w:customStyle="1" w:styleId="Stilnaslova">
    <w:name w:val="Stil naslova"/>
    <w:basedOn w:val="Normal"/>
    <w:next w:val="Tijeloteksta"/>
    <w:rsid w:val="0021701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217010"/>
    <w:pPr>
      <w:spacing w:after="140" w:line="288" w:lineRule="auto"/>
    </w:pPr>
  </w:style>
  <w:style w:type="paragraph" w:styleId="Popis">
    <w:name w:val="List"/>
    <w:basedOn w:val="Tijeloteksta"/>
    <w:rsid w:val="00217010"/>
  </w:style>
  <w:style w:type="paragraph" w:styleId="Opisslike">
    <w:name w:val="caption"/>
    <w:basedOn w:val="Normal"/>
    <w:qFormat/>
    <w:rsid w:val="0021701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217010"/>
    <w:pPr>
      <w:suppressLineNumbers/>
    </w:pPr>
  </w:style>
  <w:style w:type="paragraph" w:customStyle="1" w:styleId="Sadrajokvira">
    <w:name w:val="Sadržaj okvira"/>
    <w:basedOn w:val="Normal"/>
    <w:rsid w:val="00217010"/>
  </w:style>
  <w:style w:type="paragraph" w:customStyle="1" w:styleId="ListParagraph1">
    <w:name w:val="List Paragraph1"/>
    <w:basedOn w:val="Normal"/>
    <w:rsid w:val="00217010"/>
    <w:pPr>
      <w:spacing w:after="200"/>
      <w:ind w:left="720"/>
      <w:contextualSpacing/>
    </w:pPr>
  </w:style>
  <w:style w:type="paragraph" w:customStyle="1" w:styleId="Sadrajitablice">
    <w:name w:val="Sadržaji tablice"/>
    <w:basedOn w:val="Normal"/>
    <w:rsid w:val="00217010"/>
    <w:pPr>
      <w:suppressLineNumbers/>
    </w:pPr>
  </w:style>
  <w:style w:type="paragraph" w:customStyle="1" w:styleId="Naslovtablice">
    <w:name w:val="Naslov tablice"/>
    <w:basedOn w:val="Sadrajitablice"/>
    <w:rsid w:val="00217010"/>
    <w:pPr>
      <w:jc w:val="center"/>
    </w:pPr>
    <w:rPr>
      <w:b/>
      <w:bCs/>
    </w:rPr>
  </w:style>
  <w:style w:type="character" w:styleId="Referencakomentara">
    <w:name w:val="annotation reference"/>
    <w:uiPriority w:val="99"/>
    <w:semiHidden/>
    <w:unhideWhenUsed/>
    <w:rsid w:val="00C067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672B"/>
    <w:rPr>
      <w:sz w:val="20"/>
      <w:szCs w:val="18"/>
    </w:rPr>
  </w:style>
  <w:style w:type="character" w:customStyle="1" w:styleId="TekstkomentaraChar">
    <w:name w:val="Tekst komentara Char"/>
    <w:link w:val="Tekstkomentara"/>
    <w:uiPriority w:val="99"/>
    <w:semiHidden/>
    <w:rsid w:val="00C0672B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672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C0672B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72B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0672B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Odlomakpopisa">
    <w:name w:val="List Paragraph"/>
    <w:basedOn w:val="Normal"/>
    <w:uiPriority w:val="34"/>
    <w:qFormat/>
    <w:rsid w:val="00A866EF"/>
    <w:pPr>
      <w:ind w:left="720"/>
      <w:contextualSpacing/>
    </w:pPr>
    <w:rPr>
      <w:szCs w:val="21"/>
    </w:rPr>
  </w:style>
  <w:style w:type="paragraph" w:styleId="Bezproreda">
    <w:name w:val="No Spacing"/>
    <w:link w:val="BezproredaChar"/>
    <w:uiPriority w:val="1"/>
    <w:qFormat/>
    <w:rsid w:val="00434066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BF2F2D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Naslov4Char">
    <w:name w:val="Naslov 4 Char"/>
    <w:basedOn w:val="Zadanifontodlomka"/>
    <w:link w:val="Naslov4"/>
    <w:uiPriority w:val="9"/>
    <w:rsid w:val="00BF2F2D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BF2F2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BF2F2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BF2F2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BF2F2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E007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818C-185B-4A14-B984-5CC8A204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Procelnik Opcina Stitar</cp:lastModifiedBy>
  <cp:revision>24</cp:revision>
  <cp:lastPrinted>2020-09-02T10:56:00Z</cp:lastPrinted>
  <dcterms:created xsi:type="dcterms:W3CDTF">2020-02-26T11:40:00Z</dcterms:created>
  <dcterms:modified xsi:type="dcterms:W3CDTF">2024-04-18T08:50:00Z</dcterms:modified>
</cp:coreProperties>
</file>