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E6797A" w14:textId="77777777" w:rsidR="003C7CBC" w:rsidRPr="007E1B23" w:rsidRDefault="00B3427D" w:rsidP="003C7CBC">
      <w:pPr>
        <w:pStyle w:val="Bezprored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</w:t>
      </w:r>
      <w:r w:rsidR="003C7CBC" w:rsidRPr="007E1B23">
        <w:rPr>
          <w:rFonts w:asciiTheme="minorHAnsi" w:hAnsiTheme="minorHAnsi" w:cstheme="minorHAnsi"/>
          <w:b/>
          <w:noProof/>
          <w:lang w:eastAsia="hr-HR" w:bidi="ar-SA"/>
        </w:rPr>
        <w:drawing>
          <wp:inline distT="0" distB="0" distL="0" distR="0" wp14:anchorId="66413A36" wp14:editId="6F630FF7">
            <wp:extent cx="400891" cy="468000"/>
            <wp:effectExtent l="19050" t="0" r="0" b="0"/>
            <wp:docPr id="7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F0B52" w14:textId="77777777" w:rsidR="003C7CBC" w:rsidRPr="007E1B23" w:rsidRDefault="003C7CBC" w:rsidP="003C7CBC">
      <w:pPr>
        <w:pStyle w:val="Bezproreda"/>
        <w:rPr>
          <w:rFonts w:asciiTheme="minorHAnsi" w:hAnsiTheme="minorHAnsi" w:cstheme="minorHAnsi"/>
          <w:b/>
          <w:szCs w:val="24"/>
          <w:lang w:val="sv-FI"/>
        </w:rPr>
      </w:pPr>
      <w:r w:rsidRPr="007E1B23">
        <w:rPr>
          <w:rFonts w:asciiTheme="minorHAnsi" w:hAnsiTheme="minorHAnsi" w:cstheme="minorHAnsi"/>
          <w:b/>
          <w:szCs w:val="24"/>
          <w:lang w:val="sv-FI"/>
        </w:rPr>
        <w:t xml:space="preserve">         REPUBLIKA HRVATSKA</w:t>
      </w:r>
    </w:p>
    <w:p w14:paraId="3CF22600" w14:textId="77777777" w:rsidR="003C7CBC" w:rsidRPr="007E1B23" w:rsidRDefault="003C7CBC" w:rsidP="003C7CBC">
      <w:pPr>
        <w:pStyle w:val="Bezproreda"/>
        <w:rPr>
          <w:rFonts w:asciiTheme="minorHAnsi" w:hAnsiTheme="minorHAnsi" w:cstheme="minorHAnsi"/>
          <w:b/>
          <w:szCs w:val="24"/>
        </w:rPr>
      </w:pPr>
      <w:r w:rsidRPr="007E1B23">
        <w:rPr>
          <w:rFonts w:asciiTheme="minorHAnsi" w:hAnsiTheme="minorHAnsi" w:cstheme="minorHAnsi"/>
          <w:b/>
          <w:szCs w:val="24"/>
          <w:lang w:val="sv-FI"/>
        </w:rPr>
        <w:t>VUKOVARSKO-SRIJEMSKA ŽUPANIJA</w:t>
      </w:r>
    </w:p>
    <w:p w14:paraId="30A8A657" w14:textId="77777777" w:rsidR="003C7CBC" w:rsidRPr="007E1B23" w:rsidRDefault="003C7CBC" w:rsidP="003C7CBC">
      <w:pPr>
        <w:pStyle w:val="Bezproreda"/>
        <w:rPr>
          <w:rFonts w:asciiTheme="minorHAnsi" w:hAnsiTheme="minorHAnsi" w:cstheme="minorHAnsi"/>
          <w:b/>
          <w:szCs w:val="24"/>
        </w:rPr>
      </w:pPr>
      <w:r w:rsidRPr="007E1B23">
        <w:rPr>
          <w:rFonts w:asciiTheme="minorHAnsi" w:hAnsiTheme="minorHAnsi" w:cstheme="minorHAnsi"/>
          <w:b/>
          <w:noProof/>
          <w:lang w:eastAsia="hr-HR" w:bidi="ar-SA"/>
        </w:rPr>
        <w:drawing>
          <wp:anchor distT="0" distB="0" distL="114300" distR="114300" simplePos="0" relativeHeight="251663360" behindDoc="1" locked="0" layoutInCell="1" allowOverlap="1" wp14:anchorId="46687B94" wp14:editId="3159B88E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8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02375D" w14:textId="77777777" w:rsidR="003C7CBC" w:rsidRPr="007E1B23" w:rsidRDefault="003C7CBC" w:rsidP="003C7CBC">
      <w:pPr>
        <w:rPr>
          <w:rFonts w:asciiTheme="minorHAnsi" w:hAnsiTheme="minorHAnsi" w:cstheme="minorHAnsi"/>
          <w:b/>
        </w:rPr>
      </w:pPr>
      <w:r w:rsidRPr="007E1B23">
        <w:rPr>
          <w:rFonts w:asciiTheme="minorHAnsi" w:hAnsiTheme="minorHAnsi" w:cstheme="minorHAnsi"/>
          <w:b/>
        </w:rPr>
        <w:t>OPĆINA ŠTITAR</w:t>
      </w:r>
    </w:p>
    <w:p w14:paraId="34D736BF" w14:textId="281B1BF1" w:rsidR="003C7CBC" w:rsidRDefault="003C7CBC" w:rsidP="003C7CBC">
      <w:pPr>
        <w:rPr>
          <w:rFonts w:asciiTheme="minorHAnsi" w:hAnsiTheme="minorHAnsi" w:cstheme="minorHAnsi"/>
          <w:b/>
        </w:rPr>
      </w:pPr>
      <w:r w:rsidRPr="007E1B23">
        <w:rPr>
          <w:rFonts w:asciiTheme="minorHAnsi" w:hAnsiTheme="minorHAnsi" w:cstheme="minorHAnsi"/>
          <w:b/>
        </w:rPr>
        <w:t xml:space="preserve">OPĆINSKI  NAČELNIK </w:t>
      </w:r>
    </w:p>
    <w:p w14:paraId="330BB60E" w14:textId="77777777" w:rsidR="000007C3" w:rsidRPr="007E1B23" w:rsidRDefault="000007C3" w:rsidP="003C7CBC">
      <w:pPr>
        <w:rPr>
          <w:rFonts w:asciiTheme="minorHAnsi" w:hAnsiTheme="minorHAnsi" w:cstheme="minorHAnsi"/>
          <w:b/>
        </w:rPr>
      </w:pPr>
    </w:p>
    <w:p w14:paraId="3F5C02D8" w14:textId="7698221A" w:rsidR="00F35155" w:rsidRPr="0025421A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  <w:r w:rsidRPr="0025421A">
        <w:rPr>
          <w:rFonts w:asciiTheme="minorHAnsi" w:hAnsiTheme="minorHAnsi" w:cstheme="minorHAnsi"/>
          <w:sz w:val="22"/>
          <w:szCs w:val="22"/>
        </w:rPr>
        <w:t xml:space="preserve">KLASA: </w:t>
      </w:r>
      <w:r w:rsidR="00D440D2" w:rsidRPr="0025421A">
        <w:rPr>
          <w:rFonts w:asciiTheme="minorHAnsi" w:hAnsiTheme="minorHAnsi" w:cstheme="minorHAnsi"/>
          <w:sz w:val="22"/>
          <w:szCs w:val="22"/>
        </w:rPr>
        <w:t>3</w:t>
      </w:r>
      <w:r w:rsidR="0025421A" w:rsidRPr="0025421A">
        <w:rPr>
          <w:rFonts w:asciiTheme="minorHAnsi" w:hAnsiTheme="minorHAnsi" w:cstheme="minorHAnsi"/>
          <w:sz w:val="22"/>
          <w:szCs w:val="22"/>
        </w:rPr>
        <w:t>1</w:t>
      </w:r>
      <w:r w:rsidR="00D440D2" w:rsidRPr="0025421A">
        <w:rPr>
          <w:rFonts w:asciiTheme="minorHAnsi" w:hAnsiTheme="minorHAnsi" w:cstheme="minorHAnsi"/>
          <w:sz w:val="22"/>
          <w:szCs w:val="22"/>
        </w:rPr>
        <w:t>0-03/25-01/01</w:t>
      </w:r>
    </w:p>
    <w:p w14:paraId="47E600EB" w14:textId="28CA40D9" w:rsidR="00F35155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  <w:r w:rsidRPr="0025421A">
        <w:rPr>
          <w:rFonts w:asciiTheme="minorHAnsi" w:hAnsiTheme="minorHAnsi" w:cstheme="minorHAnsi"/>
          <w:sz w:val="22"/>
          <w:szCs w:val="22"/>
        </w:rPr>
        <w:t xml:space="preserve">URBROJ: </w:t>
      </w:r>
      <w:r w:rsidR="0015132F" w:rsidRPr="0025421A">
        <w:rPr>
          <w:rFonts w:asciiTheme="minorHAnsi" w:hAnsiTheme="minorHAnsi" w:cstheme="minorHAnsi"/>
          <w:sz w:val="22"/>
          <w:szCs w:val="22"/>
        </w:rPr>
        <w:t>2196-25-02-</w:t>
      </w:r>
      <w:r w:rsidR="00D440D2" w:rsidRPr="0025421A">
        <w:rPr>
          <w:rFonts w:asciiTheme="minorHAnsi" w:hAnsiTheme="minorHAnsi" w:cstheme="minorHAnsi"/>
          <w:sz w:val="22"/>
          <w:szCs w:val="22"/>
        </w:rPr>
        <w:t>25</w:t>
      </w:r>
      <w:r w:rsidR="0015132F" w:rsidRPr="0025421A">
        <w:rPr>
          <w:rFonts w:asciiTheme="minorHAnsi" w:hAnsiTheme="minorHAnsi" w:cstheme="minorHAnsi"/>
          <w:sz w:val="22"/>
          <w:szCs w:val="22"/>
        </w:rPr>
        <w:t>-</w:t>
      </w:r>
      <w:r w:rsidR="002A79DE" w:rsidRPr="0025421A">
        <w:rPr>
          <w:rFonts w:asciiTheme="minorHAnsi" w:hAnsiTheme="minorHAnsi" w:cstheme="minorHAnsi"/>
          <w:sz w:val="22"/>
          <w:szCs w:val="22"/>
        </w:rPr>
        <w:t>11</w:t>
      </w:r>
    </w:p>
    <w:p w14:paraId="6CCFAA12" w14:textId="77777777" w:rsidR="00C853DD" w:rsidRPr="00E03AD3" w:rsidRDefault="00C853DD" w:rsidP="00F351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BE1927" w14:textId="46279AD7" w:rsidR="00FA7741" w:rsidRPr="00E03AD3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sz w:val="22"/>
          <w:szCs w:val="22"/>
        </w:rPr>
        <w:t xml:space="preserve">Štitar, </w:t>
      </w:r>
      <w:r w:rsidR="004D6815">
        <w:rPr>
          <w:rFonts w:asciiTheme="minorHAnsi" w:hAnsiTheme="minorHAnsi" w:cstheme="minorHAnsi"/>
          <w:sz w:val="22"/>
          <w:szCs w:val="22"/>
        </w:rPr>
        <w:t>25</w:t>
      </w:r>
      <w:r w:rsidR="002A79DE">
        <w:rPr>
          <w:rFonts w:asciiTheme="minorHAnsi" w:hAnsiTheme="minorHAnsi" w:cstheme="minorHAnsi"/>
          <w:sz w:val="22"/>
          <w:szCs w:val="22"/>
        </w:rPr>
        <w:t xml:space="preserve">. </w:t>
      </w:r>
      <w:r w:rsidR="004D6815">
        <w:rPr>
          <w:rFonts w:asciiTheme="minorHAnsi" w:hAnsiTheme="minorHAnsi" w:cstheme="minorHAnsi"/>
          <w:sz w:val="22"/>
          <w:szCs w:val="22"/>
        </w:rPr>
        <w:t>lip</w:t>
      </w:r>
      <w:r w:rsidR="002A79DE">
        <w:rPr>
          <w:rFonts w:asciiTheme="minorHAnsi" w:hAnsiTheme="minorHAnsi" w:cstheme="minorHAnsi"/>
          <w:sz w:val="22"/>
          <w:szCs w:val="22"/>
        </w:rPr>
        <w:t>nja</w:t>
      </w:r>
      <w:r w:rsidR="009E7C19" w:rsidRPr="00E03AD3">
        <w:rPr>
          <w:rFonts w:asciiTheme="minorHAnsi" w:hAnsiTheme="minorHAnsi" w:cstheme="minorHAnsi"/>
          <w:sz w:val="22"/>
          <w:szCs w:val="22"/>
        </w:rPr>
        <w:t xml:space="preserve"> </w:t>
      </w:r>
      <w:r w:rsidR="00D440D2">
        <w:rPr>
          <w:rFonts w:asciiTheme="minorHAnsi" w:hAnsiTheme="minorHAnsi" w:cstheme="minorHAnsi"/>
          <w:sz w:val="22"/>
          <w:szCs w:val="22"/>
        </w:rPr>
        <w:t>2025</w:t>
      </w:r>
      <w:r w:rsidRPr="00E03AD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D7C894" w14:textId="77777777" w:rsidR="00F35155" w:rsidRPr="00E03AD3" w:rsidRDefault="00F35155" w:rsidP="00F351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473A05" w14:textId="7F0DB597" w:rsidR="00CF1BC4" w:rsidRPr="000007C3" w:rsidRDefault="00C549D6" w:rsidP="000007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3E0072" w:rsidRPr="00E03AD3">
        <w:rPr>
          <w:rFonts w:asciiTheme="minorHAnsi" w:hAnsiTheme="minorHAnsi" w:cstheme="minorHAnsi"/>
          <w:sz w:val="22"/>
          <w:szCs w:val="22"/>
        </w:rPr>
        <w:t>temelju članka 46. Statuta Općine Štitar (</w:t>
      </w:r>
      <w:r w:rsidR="00F715FB" w:rsidRPr="00E03AD3">
        <w:rPr>
          <w:rFonts w:asciiTheme="minorHAnsi" w:hAnsiTheme="minorHAnsi" w:cstheme="minorHAnsi"/>
          <w:sz w:val="22"/>
          <w:szCs w:val="22"/>
        </w:rPr>
        <w:t>„</w:t>
      </w:r>
      <w:r w:rsidR="003E0072" w:rsidRPr="00E03AD3">
        <w:rPr>
          <w:rFonts w:asciiTheme="minorHAnsi" w:hAnsiTheme="minorHAnsi" w:cstheme="minorHAnsi"/>
          <w:sz w:val="22"/>
          <w:szCs w:val="22"/>
        </w:rPr>
        <w:t>Službeni vjesnik</w:t>
      </w:r>
      <w:r w:rsidR="00A002CE">
        <w:rPr>
          <w:rFonts w:asciiTheme="minorHAnsi" w:hAnsiTheme="minorHAnsi" w:cstheme="minorHAnsi"/>
          <w:sz w:val="22"/>
          <w:szCs w:val="22"/>
        </w:rPr>
        <w:t>“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Vukovarsko-srijemske županije</w:t>
      </w:r>
      <w:r w:rsidR="00A002CE">
        <w:rPr>
          <w:rFonts w:asciiTheme="minorHAnsi" w:hAnsiTheme="minorHAnsi" w:cstheme="minorHAnsi"/>
          <w:sz w:val="22"/>
          <w:szCs w:val="22"/>
        </w:rPr>
        <w:t>,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broj: 3/13</w:t>
      </w:r>
      <w:r w:rsidR="007124FA" w:rsidRPr="00E03AD3">
        <w:rPr>
          <w:rFonts w:asciiTheme="minorHAnsi" w:hAnsiTheme="minorHAnsi" w:cstheme="minorHAnsi"/>
          <w:sz w:val="22"/>
          <w:szCs w:val="22"/>
        </w:rPr>
        <w:t xml:space="preserve">, </w:t>
      </w:r>
      <w:r w:rsidR="0072300B" w:rsidRPr="00E03AD3">
        <w:rPr>
          <w:rFonts w:asciiTheme="minorHAnsi" w:hAnsiTheme="minorHAnsi" w:cstheme="minorHAnsi"/>
          <w:sz w:val="22"/>
          <w:szCs w:val="22"/>
        </w:rPr>
        <w:t>05/18</w:t>
      </w:r>
      <w:r w:rsidR="00905F52" w:rsidRPr="00E03AD3">
        <w:rPr>
          <w:rFonts w:asciiTheme="minorHAnsi" w:hAnsiTheme="minorHAnsi" w:cstheme="minorHAnsi"/>
          <w:sz w:val="22"/>
          <w:szCs w:val="22"/>
        </w:rPr>
        <w:t xml:space="preserve">, </w:t>
      </w:r>
      <w:r w:rsidR="007124FA" w:rsidRPr="00E03AD3">
        <w:rPr>
          <w:rFonts w:asciiTheme="minorHAnsi" w:hAnsiTheme="minorHAnsi" w:cstheme="minorHAnsi"/>
          <w:sz w:val="22"/>
          <w:szCs w:val="22"/>
        </w:rPr>
        <w:t>08/20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27B81" w:rsidRPr="00E03AD3">
        <w:rPr>
          <w:rFonts w:asciiTheme="minorHAnsi" w:hAnsiTheme="minorHAnsi" w:cstheme="minorHAnsi"/>
          <w:sz w:val="22"/>
          <w:szCs w:val="22"/>
        </w:rPr>
        <w:t>05/21</w:t>
      </w:r>
      <w:r>
        <w:rPr>
          <w:rFonts w:asciiTheme="minorHAnsi" w:hAnsiTheme="minorHAnsi" w:cstheme="minorHAnsi"/>
          <w:sz w:val="22"/>
          <w:szCs w:val="22"/>
        </w:rPr>
        <w:t xml:space="preserve"> i 03/22</w:t>
      </w:r>
      <w:r w:rsidR="007124FA" w:rsidRPr="00E03AD3">
        <w:rPr>
          <w:rFonts w:asciiTheme="minorHAnsi" w:hAnsiTheme="minorHAnsi" w:cstheme="minorHAnsi"/>
          <w:sz w:val="22"/>
          <w:szCs w:val="22"/>
        </w:rPr>
        <w:t>)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i članka </w:t>
      </w:r>
      <w:r w:rsidR="00905F52" w:rsidRPr="00E03AD3">
        <w:rPr>
          <w:rFonts w:asciiTheme="minorHAnsi" w:hAnsiTheme="minorHAnsi" w:cstheme="minorHAnsi"/>
          <w:sz w:val="22"/>
          <w:szCs w:val="22"/>
        </w:rPr>
        <w:t>10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. </w:t>
      </w:r>
      <w:r w:rsidR="00905F52" w:rsidRPr="00E03AD3">
        <w:rPr>
          <w:rFonts w:asciiTheme="minorHAnsi" w:hAnsiTheme="minorHAnsi" w:cstheme="minorHAnsi"/>
          <w:sz w:val="22"/>
          <w:szCs w:val="22"/>
        </w:rPr>
        <w:t>Odluke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o </w:t>
      </w:r>
      <w:r w:rsidR="00905F52" w:rsidRPr="00E03AD3">
        <w:rPr>
          <w:rFonts w:asciiTheme="minorHAnsi" w:hAnsiTheme="minorHAnsi" w:cstheme="minorHAnsi"/>
          <w:sz w:val="22"/>
          <w:szCs w:val="22"/>
        </w:rPr>
        <w:t xml:space="preserve">načinu </w:t>
      </w:r>
      <w:r w:rsidR="003E0072" w:rsidRPr="00E03AD3">
        <w:rPr>
          <w:rFonts w:asciiTheme="minorHAnsi" w:hAnsiTheme="minorHAnsi" w:cstheme="minorHAnsi"/>
          <w:sz w:val="22"/>
          <w:szCs w:val="22"/>
        </w:rPr>
        <w:t>provedb</w:t>
      </w:r>
      <w:r w:rsidR="00905F52" w:rsidRPr="00E03AD3">
        <w:rPr>
          <w:rFonts w:asciiTheme="minorHAnsi" w:hAnsiTheme="minorHAnsi" w:cstheme="minorHAnsi"/>
          <w:sz w:val="22"/>
          <w:szCs w:val="22"/>
        </w:rPr>
        <w:t>e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postup</w:t>
      </w:r>
      <w:r w:rsidR="00905F52" w:rsidRPr="00E03AD3">
        <w:rPr>
          <w:rFonts w:asciiTheme="minorHAnsi" w:hAnsiTheme="minorHAnsi" w:cstheme="minorHAnsi"/>
          <w:sz w:val="22"/>
          <w:szCs w:val="22"/>
        </w:rPr>
        <w:t>a</w:t>
      </w:r>
      <w:r w:rsidR="003E0072" w:rsidRPr="00E03AD3">
        <w:rPr>
          <w:rFonts w:asciiTheme="minorHAnsi" w:hAnsiTheme="minorHAnsi" w:cstheme="minorHAnsi"/>
          <w:sz w:val="22"/>
          <w:szCs w:val="22"/>
        </w:rPr>
        <w:t>ka jednostavne nabave</w:t>
      </w:r>
      <w:r w:rsidR="00F715FB" w:rsidRPr="00E03AD3">
        <w:rPr>
          <w:rFonts w:asciiTheme="minorHAnsi" w:hAnsiTheme="minorHAnsi" w:cstheme="minorHAnsi"/>
          <w:sz w:val="22"/>
          <w:szCs w:val="22"/>
        </w:rPr>
        <w:t xml:space="preserve"> </w:t>
      </w:r>
      <w:r w:rsidR="00905F52" w:rsidRPr="00E03AD3">
        <w:rPr>
          <w:rFonts w:asciiTheme="minorHAnsi" w:hAnsiTheme="minorHAnsi" w:cstheme="minorHAnsi"/>
          <w:sz w:val="22"/>
          <w:szCs w:val="22"/>
        </w:rPr>
        <w:t xml:space="preserve">Općine Štitar </w:t>
      </w:r>
      <w:r w:rsidR="003E0072" w:rsidRPr="00E03AD3">
        <w:rPr>
          <w:rFonts w:asciiTheme="minorHAnsi" w:hAnsiTheme="minorHAnsi" w:cstheme="minorHAnsi"/>
          <w:sz w:val="22"/>
          <w:szCs w:val="22"/>
        </w:rPr>
        <w:t>(</w:t>
      </w:r>
      <w:r w:rsidR="00F715FB" w:rsidRPr="00E03AD3">
        <w:rPr>
          <w:rFonts w:asciiTheme="minorHAnsi" w:hAnsiTheme="minorHAnsi" w:cstheme="minorHAnsi"/>
          <w:sz w:val="22"/>
          <w:szCs w:val="22"/>
        </w:rPr>
        <w:t>„</w:t>
      </w:r>
      <w:r w:rsidR="003E0072" w:rsidRPr="00E03AD3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F715FB" w:rsidRPr="00E03AD3">
        <w:rPr>
          <w:rFonts w:asciiTheme="minorHAnsi" w:hAnsiTheme="minorHAnsi" w:cstheme="minorHAnsi"/>
          <w:sz w:val="22"/>
          <w:szCs w:val="22"/>
        </w:rPr>
        <w:t>“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broj</w:t>
      </w:r>
      <w:r w:rsidR="00E322F2" w:rsidRPr="00E03AD3">
        <w:rPr>
          <w:rFonts w:asciiTheme="minorHAnsi" w:hAnsiTheme="minorHAnsi" w:cstheme="minorHAnsi"/>
          <w:sz w:val="22"/>
          <w:szCs w:val="22"/>
        </w:rPr>
        <w:t>:</w:t>
      </w:r>
      <w:r w:rsidR="003E0072" w:rsidRPr="00E03AD3">
        <w:rPr>
          <w:rFonts w:asciiTheme="minorHAnsi" w:hAnsiTheme="minorHAnsi" w:cstheme="minorHAnsi"/>
          <w:sz w:val="22"/>
          <w:szCs w:val="22"/>
        </w:rPr>
        <w:t xml:space="preserve"> </w:t>
      </w:r>
      <w:r w:rsidR="00CF1BC4" w:rsidRPr="00E03AD3">
        <w:rPr>
          <w:rFonts w:asciiTheme="minorHAnsi" w:hAnsiTheme="minorHAnsi" w:cstheme="minorHAnsi"/>
          <w:sz w:val="22"/>
          <w:szCs w:val="22"/>
        </w:rPr>
        <w:t>23</w:t>
      </w:r>
      <w:r w:rsidR="003E0072" w:rsidRPr="00E03AD3">
        <w:rPr>
          <w:rFonts w:asciiTheme="minorHAnsi" w:hAnsiTheme="minorHAnsi" w:cstheme="minorHAnsi"/>
          <w:sz w:val="22"/>
          <w:szCs w:val="22"/>
        </w:rPr>
        <w:t>/</w:t>
      </w:r>
      <w:r w:rsidR="00CF1BC4" w:rsidRPr="00E03AD3">
        <w:rPr>
          <w:rFonts w:asciiTheme="minorHAnsi" w:hAnsiTheme="minorHAnsi" w:cstheme="minorHAnsi"/>
          <w:sz w:val="22"/>
          <w:szCs w:val="22"/>
        </w:rPr>
        <w:t>2020</w:t>
      </w:r>
      <w:r w:rsidR="002F1262">
        <w:rPr>
          <w:rFonts w:asciiTheme="minorHAnsi" w:hAnsiTheme="minorHAnsi" w:cstheme="minorHAnsi"/>
          <w:sz w:val="22"/>
          <w:szCs w:val="22"/>
        </w:rPr>
        <w:t>, 15/21</w:t>
      </w:r>
      <w:r w:rsidR="00A002CE">
        <w:rPr>
          <w:rFonts w:asciiTheme="minorHAnsi" w:hAnsiTheme="minorHAnsi" w:cstheme="minorHAnsi"/>
          <w:sz w:val="22"/>
          <w:szCs w:val="22"/>
        </w:rPr>
        <w:t xml:space="preserve">, </w:t>
      </w:r>
      <w:r w:rsidR="002F1262">
        <w:rPr>
          <w:rFonts w:asciiTheme="minorHAnsi" w:hAnsiTheme="minorHAnsi" w:cstheme="minorHAnsi"/>
          <w:sz w:val="22"/>
          <w:szCs w:val="22"/>
        </w:rPr>
        <w:t>17/21</w:t>
      </w:r>
      <w:r w:rsidR="00A002CE">
        <w:rPr>
          <w:rFonts w:asciiTheme="minorHAnsi" w:hAnsiTheme="minorHAnsi" w:cstheme="minorHAnsi"/>
          <w:sz w:val="22"/>
          <w:szCs w:val="22"/>
        </w:rPr>
        <w:t xml:space="preserve"> i 32/22</w:t>
      </w:r>
      <w:r w:rsidR="003E0072" w:rsidRPr="00E03AD3">
        <w:rPr>
          <w:rFonts w:asciiTheme="minorHAnsi" w:hAnsiTheme="minorHAnsi" w:cstheme="minorHAnsi"/>
          <w:sz w:val="22"/>
          <w:szCs w:val="22"/>
        </w:rPr>
        <w:t>)</w:t>
      </w:r>
      <w:r w:rsidR="00C952BE" w:rsidRPr="00E03AD3">
        <w:rPr>
          <w:rFonts w:asciiTheme="minorHAnsi" w:hAnsiTheme="minorHAnsi" w:cstheme="minorHAnsi"/>
          <w:sz w:val="22"/>
          <w:szCs w:val="22"/>
        </w:rPr>
        <w:t>,</w:t>
      </w:r>
      <w:r w:rsidR="002F1262">
        <w:rPr>
          <w:rFonts w:asciiTheme="minorHAnsi" w:hAnsiTheme="minorHAnsi" w:cstheme="minorHAnsi"/>
          <w:sz w:val="22"/>
          <w:szCs w:val="22"/>
        </w:rPr>
        <w:t xml:space="preserve"> </w:t>
      </w:r>
      <w:r w:rsidR="003E0072" w:rsidRPr="00E03AD3">
        <w:rPr>
          <w:rFonts w:asciiTheme="minorHAnsi" w:hAnsiTheme="minorHAnsi" w:cstheme="minorHAnsi"/>
          <w:sz w:val="22"/>
          <w:szCs w:val="22"/>
        </w:rPr>
        <w:t>Općinski načelnik Općine Štitar</w:t>
      </w:r>
      <w:r w:rsidR="002F1262">
        <w:rPr>
          <w:rFonts w:asciiTheme="minorHAnsi" w:hAnsiTheme="minorHAnsi" w:cstheme="minorHAnsi"/>
          <w:sz w:val="22"/>
          <w:szCs w:val="22"/>
        </w:rPr>
        <w:t xml:space="preserve"> </w:t>
      </w:r>
      <w:r w:rsidR="003E0072" w:rsidRPr="00E03AD3">
        <w:rPr>
          <w:rFonts w:asciiTheme="minorHAnsi" w:hAnsiTheme="minorHAnsi" w:cstheme="minorHAnsi"/>
          <w:sz w:val="22"/>
          <w:szCs w:val="22"/>
        </w:rPr>
        <w:t>donosi:</w:t>
      </w:r>
    </w:p>
    <w:p w14:paraId="2C9567D6" w14:textId="77777777" w:rsidR="00A002CE" w:rsidRDefault="00A002CE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70F726" w14:textId="4BFC6401" w:rsidR="00285580" w:rsidRPr="00E03AD3" w:rsidRDefault="00CF1BC4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ZAKLJUČAK </w:t>
      </w:r>
    </w:p>
    <w:p w14:paraId="31C642E6" w14:textId="00C40F56" w:rsidR="00493109" w:rsidRPr="00E03AD3" w:rsidRDefault="00493109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>O ODABIRU NAJPOVOLJNIJE</w:t>
      </w:r>
      <w:r w:rsidR="00CF1BC4" w:rsidRPr="00E03AD3">
        <w:rPr>
          <w:rFonts w:asciiTheme="minorHAnsi" w:hAnsiTheme="minorHAnsi" w:cstheme="minorHAnsi"/>
          <w:b/>
          <w:sz w:val="22"/>
          <w:szCs w:val="22"/>
        </w:rPr>
        <w:t>G</w:t>
      </w:r>
      <w:r w:rsidRPr="00E03AD3">
        <w:rPr>
          <w:rFonts w:asciiTheme="minorHAnsi" w:hAnsiTheme="minorHAnsi" w:cstheme="minorHAnsi"/>
          <w:b/>
          <w:sz w:val="22"/>
          <w:szCs w:val="22"/>
        </w:rPr>
        <w:t xml:space="preserve"> PONUD</w:t>
      </w:r>
      <w:r w:rsidR="00CF1BC4" w:rsidRPr="00E03AD3">
        <w:rPr>
          <w:rFonts w:asciiTheme="minorHAnsi" w:hAnsiTheme="minorHAnsi" w:cstheme="minorHAnsi"/>
          <w:b/>
          <w:sz w:val="22"/>
          <w:szCs w:val="22"/>
        </w:rPr>
        <w:t>ITELJA</w:t>
      </w:r>
    </w:p>
    <w:p w14:paraId="1E014015" w14:textId="77777777" w:rsidR="00493109" w:rsidRPr="00E03AD3" w:rsidRDefault="00493109" w:rsidP="007753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2F2F4" w14:textId="63541831" w:rsidR="000007C3" w:rsidRPr="000007C3" w:rsidRDefault="00493109" w:rsidP="00CF1BC4">
      <w:pPr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Javni naručitelj: </w:t>
      </w:r>
      <w:r w:rsidR="00AC3F6A" w:rsidRPr="00E03AD3">
        <w:rPr>
          <w:rFonts w:asciiTheme="minorHAnsi" w:hAnsiTheme="minorHAnsi" w:cstheme="minorHAnsi"/>
          <w:sz w:val="22"/>
          <w:szCs w:val="22"/>
        </w:rPr>
        <w:t>Općina Štitar, J.J. Strossmayera 36, OIB: 44799177734.</w:t>
      </w:r>
    </w:p>
    <w:p w14:paraId="5D564DF4" w14:textId="738C9592" w:rsidR="003E0072" w:rsidRPr="00E03AD3" w:rsidRDefault="00493109" w:rsidP="00CF1BC4">
      <w:pPr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="00C11731" w:rsidRPr="00E03AD3">
        <w:rPr>
          <w:rFonts w:asciiTheme="minorHAnsi" w:hAnsiTheme="minorHAnsi" w:cstheme="minorHAnsi"/>
          <w:b/>
          <w:sz w:val="22"/>
          <w:szCs w:val="22"/>
        </w:rPr>
        <w:t xml:space="preserve">jednostavne nabave </w:t>
      </w:r>
      <w:r w:rsidRPr="00E03AD3">
        <w:rPr>
          <w:rFonts w:asciiTheme="minorHAnsi" w:hAnsiTheme="minorHAnsi" w:cstheme="minorHAnsi"/>
          <w:b/>
          <w:sz w:val="22"/>
          <w:szCs w:val="22"/>
        </w:rPr>
        <w:t xml:space="preserve">za kojeg se donosi </w:t>
      </w:r>
      <w:r w:rsidR="00E322F2" w:rsidRPr="00E03AD3">
        <w:rPr>
          <w:rFonts w:asciiTheme="minorHAnsi" w:hAnsiTheme="minorHAnsi" w:cstheme="minorHAnsi"/>
          <w:b/>
          <w:sz w:val="22"/>
          <w:szCs w:val="22"/>
        </w:rPr>
        <w:t>obavijest</w:t>
      </w:r>
      <w:r w:rsidRPr="00E03AD3">
        <w:rPr>
          <w:rFonts w:asciiTheme="minorHAnsi" w:hAnsiTheme="minorHAnsi" w:cstheme="minorHAnsi"/>
          <w:b/>
          <w:sz w:val="22"/>
          <w:szCs w:val="22"/>
        </w:rPr>
        <w:t xml:space="preserve"> o odabiru je:</w:t>
      </w:r>
    </w:p>
    <w:p w14:paraId="2CD193CE" w14:textId="513EF4D6" w:rsidR="000007C3" w:rsidRDefault="004D6815" w:rsidP="004D681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4D6815">
        <w:rPr>
          <w:rFonts w:ascii="Calibri" w:hAnsi="Calibri" w:cs="Calibri"/>
          <w:i/>
          <w:iCs/>
          <w:sz w:val="22"/>
          <w:szCs w:val="22"/>
        </w:rPr>
        <w:t>Opskrba električnom energijom, CPV- 09310000</w:t>
      </w:r>
    </w:p>
    <w:p w14:paraId="7912B454" w14:textId="77777777" w:rsidR="004D6815" w:rsidRDefault="004D6815" w:rsidP="004D681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ABC211" w14:textId="69D457D2" w:rsidR="00E03AD3" w:rsidRPr="00C93513" w:rsidRDefault="00E03AD3" w:rsidP="000007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 xml:space="preserve">Vrijeme i mjesto javnog otvaranja ponuda: </w:t>
      </w:r>
      <w:r w:rsidR="00D440D2">
        <w:rPr>
          <w:rFonts w:asciiTheme="minorHAnsi" w:hAnsiTheme="minorHAnsi" w:cstheme="minorHAnsi"/>
          <w:bCs/>
          <w:sz w:val="22"/>
          <w:szCs w:val="22"/>
        </w:rPr>
        <w:t>2</w:t>
      </w:r>
      <w:r w:rsidR="004D6815">
        <w:rPr>
          <w:rFonts w:asciiTheme="minorHAnsi" w:hAnsiTheme="minorHAnsi" w:cstheme="minorHAnsi"/>
          <w:bCs/>
          <w:sz w:val="22"/>
          <w:szCs w:val="22"/>
        </w:rPr>
        <w:t>3</w:t>
      </w:r>
      <w:r w:rsidRPr="00E03AD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D6815">
        <w:rPr>
          <w:rFonts w:asciiTheme="minorHAnsi" w:hAnsiTheme="minorHAnsi" w:cstheme="minorHAnsi"/>
          <w:bCs/>
          <w:sz w:val="22"/>
          <w:szCs w:val="22"/>
        </w:rPr>
        <w:t>lip</w:t>
      </w:r>
      <w:r w:rsidR="00D440D2">
        <w:rPr>
          <w:rFonts w:asciiTheme="minorHAnsi" w:hAnsiTheme="minorHAnsi" w:cstheme="minorHAnsi"/>
          <w:bCs/>
          <w:sz w:val="22"/>
          <w:szCs w:val="22"/>
        </w:rPr>
        <w:t>nja</w:t>
      </w:r>
      <w:r w:rsidRPr="00E03AD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40D2">
        <w:rPr>
          <w:rFonts w:asciiTheme="minorHAnsi" w:hAnsiTheme="minorHAnsi" w:cstheme="minorHAnsi"/>
          <w:bCs/>
          <w:sz w:val="22"/>
          <w:szCs w:val="22"/>
        </w:rPr>
        <w:t>2025</w:t>
      </w:r>
      <w:r w:rsidRPr="00E03AD3">
        <w:rPr>
          <w:rFonts w:asciiTheme="minorHAnsi" w:hAnsiTheme="minorHAnsi" w:cstheme="minorHAnsi"/>
          <w:bCs/>
          <w:sz w:val="22"/>
          <w:szCs w:val="22"/>
        </w:rPr>
        <w:t xml:space="preserve">. godine u </w:t>
      </w:r>
      <w:r w:rsidR="00251978">
        <w:rPr>
          <w:rFonts w:asciiTheme="minorHAnsi" w:hAnsiTheme="minorHAnsi" w:cstheme="minorHAnsi"/>
          <w:bCs/>
          <w:sz w:val="22"/>
          <w:szCs w:val="22"/>
        </w:rPr>
        <w:t>1</w:t>
      </w:r>
      <w:r w:rsidR="004D6815">
        <w:rPr>
          <w:rFonts w:asciiTheme="minorHAnsi" w:hAnsiTheme="minorHAnsi" w:cstheme="minorHAnsi"/>
          <w:bCs/>
          <w:sz w:val="22"/>
          <w:szCs w:val="22"/>
        </w:rPr>
        <w:t>3</w:t>
      </w:r>
      <w:r w:rsidRPr="00E03AD3">
        <w:rPr>
          <w:rFonts w:asciiTheme="minorHAnsi" w:hAnsiTheme="minorHAnsi" w:cstheme="minorHAnsi"/>
          <w:bCs/>
          <w:sz w:val="22"/>
          <w:szCs w:val="22"/>
        </w:rPr>
        <w:t>:</w:t>
      </w:r>
      <w:r w:rsidR="00C853DD">
        <w:rPr>
          <w:rFonts w:asciiTheme="minorHAnsi" w:hAnsiTheme="minorHAnsi" w:cstheme="minorHAnsi"/>
          <w:bCs/>
          <w:sz w:val="22"/>
          <w:szCs w:val="22"/>
        </w:rPr>
        <w:t>00</w:t>
      </w:r>
      <w:r w:rsidRPr="00E03AD3">
        <w:rPr>
          <w:rFonts w:asciiTheme="minorHAnsi" w:hAnsiTheme="minorHAnsi" w:cstheme="minorHAnsi"/>
          <w:bCs/>
          <w:sz w:val="22"/>
          <w:szCs w:val="22"/>
        </w:rPr>
        <w:t xml:space="preserve"> h, J.J. Strossmayera 36, Štitar.</w:t>
      </w:r>
    </w:p>
    <w:p w14:paraId="0D273023" w14:textId="77777777" w:rsidR="000007C3" w:rsidRDefault="000007C3" w:rsidP="009E1151">
      <w:pPr>
        <w:rPr>
          <w:rFonts w:asciiTheme="minorHAnsi" w:hAnsiTheme="minorHAnsi" w:cstheme="minorHAnsi"/>
          <w:b/>
          <w:sz w:val="22"/>
          <w:szCs w:val="22"/>
        </w:rPr>
      </w:pPr>
    </w:p>
    <w:p w14:paraId="4F90884D" w14:textId="7F201734" w:rsidR="00E322F2" w:rsidRPr="00C93513" w:rsidRDefault="00493109" w:rsidP="009E1151">
      <w:pPr>
        <w:rPr>
          <w:rFonts w:asciiTheme="minorHAnsi" w:hAnsiTheme="minorHAnsi" w:cstheme="minorHAnsi"/>
          <w:bCs/>
          <w:sz w:val="22"/>
          <w:szCs w:val="22"/>
        </w:rPr>
      </w:pPr>
      <w:r w:rsidRPr="00C93513">
        <w:rPr>
          <w:rFonts w:asciiTheme="minorHAnsi" w:hAnsiTheme="minorHAnsi" w:cstheme="minorHAnsi"/>
          <w:b/>
          <w:sz w:val="22"/>
          <w:szCs w:val="22"/>
        </w:rPr>
        <w:t>Naziv ponuditelja čija je ponuda odabrana za sklapanje ugovora o nabavi:</w:t>
      </w:r>
    </w:p>
    <w:p w14:paraId="48CC4CA1" w14:textId="77777777" w:rsidR="004D6815" w:rsidRDefault="004D6815" w:rsidP="0025132F">
      <w:pPr>
        <w:jc w:val="center"/>
        <w:rPr>
          <w:rFonts w:ascii="Calibri" w:hAnsi="Calibri" w:cs="Calibri"/>
          <w:i/>
          <w:iCs/>
          <w:u w:val="single"/>
        </w:rPr>
      </w:pPr>
      <w:r w:rsidRPr="004D6815">
        <w:rPr>
          <w:rFonts w:ascii="Calibri" w:hAnsi="Calibri" w:cs="Calibri" w:hint="eastAsia"/>
          <w:i/>
          <w:iCs/>
          <w:u w:val="single"/>
        </w:rPr>
        <w:t>HEP - Opskrba d.o.o., Ulica grada Vukovara 37, Zagreb, OIB: 63073332379</w:t>
      </w:r>
    </w:p>
    <w:p w14:paraId="730F5FD0" w14:textId="6874BC0B" w:rsidR="00812B99" w:rsidRPr="002A79DE" w:rsidRDefault="00C952BE" w:rsidP="0025132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12B99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493109" w:rsidRPr="00812B99">
        <w:rPr>
          <w:rFonts w:asciiTheme="minorHAnsi" w:hAnsiTheme="minorHAnsi" w:cstheme="minorHAnsi"/>
          <w:sz w:val="22"/>
          <w:szCs w:val="22"/>
          <w:u w:val="single"/>
        </w:rPr>
        <w:t xml:space="preserve">ijena ponude bez PDV-a </w:t>
      </w:r>
      <w:r w:rsidR="003E0072" w:rsidRPr="002A79DE">
        <w:rPr>
          <w:rFonts w:asciiTheme="minorHAnsi" w:hAnsiTheme="minorHAnsi" w:cstheme="minorHAnsi"/>
          <w:sz w:val="22"/>
          <w:szCs w:val="22"/>
          <w:u w:val="single"/>
        </w:rPr>
        <w:t>iznos</w:t>
      </w:r>
      <w:r w:rsidR="005133EA" w:rsidRPr="002A79DE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E322F2" w:rsidRPr="002A79DE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BF5129" w:rsidRPr="002A79D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D6815" w:rsidRPr="004D6815">
        <w:rPr>
          <w:rFonts w:asciiTheme="minorHAnsi" w:hAnsiTheme="minorHAnsi" w:cstheme="minorHAnsi" w:hint="eastAsia"/>
          <w:b/>
          <w:sz w:val="22"/>
          <w:szCs w:val="22"/>
          <w:u w:val="single"/>
        </w:rPr>
        <w:t xml:space="preserve">10.492,72 </w:t>
      </w:r>
      <w:r w:rsidR="00E876E8" w:rsidRPr="002A79DE">
        <w:rPr>
          <w:rFonts w:asciiTheme="minorHAnsi" w:hAnsiTheme="minorHAnsi" w:cstheme="minorHAnsi"/>
          <w:b/>
          <w:sz w:val="22"/>
          <w:szCs w:val="22"/>
          <w:u w:val="single"/>
        </w:rPr>
        <w:t>eura</w:t>
      </w:r>
    </w:p>
    <w:p w14:paraId="7039426B" w14:textId="014BFCD4" w:rsidR="00812B99" w:rsidRPr="002A79DE" w:rsidRDefault="00812B99" w:rsidP="0025132F">
      <w:pPr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2A79DE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493109" w:rsidRPr="002A79DE">
        <w:rPr>
          <w:rFonts w:asciiTheme="minorHAnsi" w:hAnsiTheme="minorHAnsi" w:cstheme="minorHAnsi"/>
          <w:sz w:val="22"/>
          <w:szCs w:val="22"/>
          <w:u w:val="single"/>
        </w:rPr>
        <w:t>znos PDV-a</w:t>
      </w:r>
      <w:r w:rsidR="008F49E8" w:rsidRPr="002A79D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00AD9" w:rsidRPr="002A79DE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BF5129" w:rsidRPr="002A79D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D6815" w:rsidRPr="004D6815">
        <w:rPr>
          <w:rFonts w:asciiTheme="minorHAnsi" w:hAnsiTheme="minorHAnsi" w:cstheme="minorHAnsi" w:hint="eastAsia"/>
          <w:b/>
          <w:bCs/>
          <w:sz w:val="22"/>
          <w:szCs w:val="22"/>
          <w:u w:val="single"/>
        </w:rPr>
        <w:t xml:space="preserve">1.364,05 </w:t>
      </w:r>
      <w:r w:rsidR="0025132F" w:rsidRPr="002A79DE">
        <w:rPr>
          <w:rFonts w:asciiTheme="minorHAnsi" w:hAnsiTheme="minorHAnsi" w:cstheme="minorHAnsi"/>
          <w:b/>
          <w:bCs/>
          <w:sz w:val="22"/>
          <w:szCs w:val="22"/>
          <w:u w:val="single"/>
        </w:rPr>
        <w:t>eu</w:t>
      </w:r>
      <w:r w:rsidR="0025132F" w:rsidRPr="00DF789A">
        <w:rPr>
          <w:rFonts w:asciiTheme="minorHAnsi" w:hAnsiTheme="minorHAnsi" w:cstheme="minorHAnsi"/>
          <w:b/>
          <w:bCs/>
          <w:sz w:val="22"/>
          <w:szCs w:val="22"/>
          <w:u w:val="single"/>
        </w:rPr>
        <w:t>ra</w:t>
      </w:r>
    </w:p>
    <w:p w14:paraId="3D6A9669" w14:textId="684D04B8" w:rsidR="00493109" w:rsidRPr="002A79DE" w:rsidRDefault="00E03AD3" w:rsidP="0025132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A79DE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493109" w:rsidRPr="002A79DE">
        <w:rPr>
          <w:rFonts w:asciiTheme="minorHAnsi" w:hAnsiTheme="minorHAnsi" w:cstheme="minorHAnsi"/>
          <w:sz w:val="22"/>
          <w:szCs w:val="22"/>
          <w:u w:val="single"/>
        </w:rPr>
        <w:t>ijena ponud</w:t>
      </w:r>
      <w:r w:rsidR="00775373" w:rsidRPr="002A79DE">
        <w:rPr>
          <w:rFonts w:asciiTheme="minorHAnsi" w:hAnsiTheme="minorHAnsi" w:cstheme="minorHAnsi"/>
          <w:sz w:val="22"/>
          <w:szCs w:val="22"/>
          <w:u w:val="single"/>
        </w:rPr>
        <w:t>e</w:t>
      </w:r>
      <w:r w:rsidR="00493109" w:rsidRPr="002A79DE">
        <w:rPr>
          <w:rFonts w:asciiTheme="minorHAnsi" w:hAnsiTheme="minorHAnsi" w:cstheme="minorHAnsi"/>
          <w:sz w:val="22"/>
          <w:szCs w:val="22"/>
          <w:u w:val="single"/>
        </w:rPr>
        <w:t xml:space="preserve"> sa PDV-om</w:t>
      </w:r>
      <w:r w:rsidR="00E00AD9" w:rsidRPr="002A79DE">
        <w:rPr>
          <w:rFonts w:asciiTheme="minorHAnsi" w:hAnsiTheme="minorHAnsi" w:cstheme="minorHAnsi"/>
          <w:sz w:val="22"/>
          <w:szCs w:val="22"/>
          <w:u w:val="single"/>
        </w:rPr>
        <w:t>=</w:t>
      </w:r>
      <w:r w:rsidR="00BF5129" w:rsidRPr="002A79D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D6815" w:rsidRPr="004D6815">
        <w:rPr>
          <w:rFonts w:asciiTheme="minorHAnsi" w:hAnsiTheme="minorHAnsi" w:cstheme="minorHAnsi" w:hint="eastAsia"/>
          <w:b/>
          <w:bCs/>
          <w:sz w:val="22"/>
          <w:szCs w:val="22"/>
          <w:u w:val="single"/>
        </w:rPr>
        <w:t xml:space="preserve">11.856,77 </w:t>
      </w:r>
      <w:r w:rsidR="0025132F" w:rsidRPr="002A79DE">
        <w:rPr>
          <w:rFonts w:asciiTheme="minorHAnsi" w:hAnsiTheme="minorHAnsi" w:cstheme="minorHAnsi"/>
          <w:b/>
          <w:bCs/>
          <w:sz w:val="22"/>
          <w:szCs w:val="22"/>
          <w:u w:val="single"/>
        </w:rPr>
        <w:t>eura</w:t>
      </w:r>
    </w:p>
    <w:p w14:paraId="05AAA186" w14:textId="77777777" w:rsidR="005E3FC6" w:rsidRPr="002A79DE" w:rsidRDefault="005E3FC6">
      <w:pPr>
        <w:rPr>
          <w:rFonts w:asciiTheme="minorHAnsi" w:hAnsiTheme="minorHAnsi" w:cstheme="minorHAnsi"/>
          <w:u w:val="single"/>
        </w:rPr>
      </w:pPr>
    </w:p>
    <w:p w14:paraId="60C2A735" w14:textId="01A650F6" w:rsidR="00775373" w:rsidRPr="002A79DE" w:rsidRDefault="00493109" w:rsidP="00E00AD9">
      <w:pPr>
        <w:jc w:val="both"/>
        <w:rPr>
          <w:rFonts w:ascii="Calibri" w:hAnsi="Calibri" w:cs="Calibri"/>
        </w:rPr>
      </w:pPr>
      <w:r w:rsidRPr="002A79DE">
        <w:rPr>
          <w:rFonts w:asciiTheme="minorHAnsi" w:hAnsiTheme="minorHAnsi" w:cstheme="minorHAnsi"/>
          <w:b/>
        </w:rPr>
        <w:t>Razlog odabira, obilježja i prednosti odabrane ponude</w:t>
      </w:r>
      <w:r w:rsidRPr="002A79DE">
        <w:rPr>
          <w:rFonts w:asciiTheme="minorHAnsi" w:hAnsiTheme="minorHAnsi" w:cstheme="minorHAnsi"/>
        </w:rPr>
        <w:t>:</w:t>
      </w:r>
      <w:r w:rsidR="00B3427D" w:rsidRPr="002A79DE">
        <w:rPr>
          <w:rFonts w:asciiTheme="minorHAnsi" w:hAnsiTheme="minorHAnsi" w:cstheme="minorHAnsi"/>
        </w:rPr>
        <w:t xml:space="preserve"> </w:t>
      </w:r>
      <w:r w:rsidR="00E322F2" w:rsidRPr="002A79DE">
        <w:rPr>
          <w:rFonts w:asciiTheme="minorHAnsi" w:hAnsiTheme="minorHAnsi" w:cstheme="minorHAnsi"/>
        </w:rPr>
        <w:t>Ponuda</w:t>
      </w:r>
      <w:r w:rsidR="00BF5129" w:rsidRPr="002A79DE">
        <w:rPr>
          <w:rFonts w:asciiTheme="minorHAnsi" w:hAnsiTheme="minorHAnsi" w:cstheme="minorHAnsi"/>
        </w:rPr>
        <w:t xml:space="preserve"> </w:t>
      </w:r>
      <w:r w:rsidR="000007C3" w:rsidRPr="002A79DE">
        <w:rPr>
          <w:rFonts w:ascii="Calibri" w:hAnsi="Calibri" w:cs="Calibri"/>
        </w:rPr>
        <w:t xml:space="preserve">ponuditelja </w:t>
      </w:r>
      <w:r w:rsidR="004D6815" w:rsidRPr="004D6815">
        <w:rPr>
          <w:rFonts w:ascii="Calibri" w:hAnsi="Calibri" w:cs="Calibri" w:hint="eastAsia"/>
        </w:rPr>
        <w:t>HEP - Opskrba d.o.o., Ulica grada Vukovara 37, Zagreb, OIB: 63073332379</w:t>
      </w:r>
      <w:r w:rsidR="002F1262" w:rsidRPr="002A79DE">
        <w:rPr>
          <w:rFonts w:asciiTheme="minorHAnsi" w:hAnsiTheme="minorHAnsi" w:cstheme="minorHAnsi"/>
        </w:rPr>
        <w:t xml:space="preserve">, </w:t>
      </w:r>
      <w:r w:rsidR="00B3427D" w:rsidRPr="002A79DE">
        <w:rPr>
          <w:rFonts w:asciiTheme="minorHAnsi" w:hAnsiTheme="minorHAnsi" w:cstheme="minorHAnsi"/>
        </w:rPr>
        <w:t xml:space="preserve">odabrana </w:t>
      </w:r>
      <w:r w:rsidR="002F1262" w:rsidRPr="002A79DE">
        <w:rPr>
          <w:rFonts w:asciiTheme="minorHAnsi" w:hAnsiTheme="minorHAnsi" w:cstheme="minorHAnsi"/>
        </w:rPr>
        <w:t xml:space="preserve">je </w:t>
      </w:r>
      <w:r w:rsidR="000007C3" w:rsidRPr="002A79DE">
        <w:rPr>
          <w:rFonts w:ascii="Calibri" w:hAnsi="Calibri" w:cs="Calibri"/>
        </w:rPr>
        <w:t xml:space="preserve">obzirom da je kriterij za odabir ponude najniža ponuđena cijena uz obvezu ispunjenja uvjeta i zahtjeva iz poziva na dostavu ponuda, a predmetna </w:t>
      </w:r>
      <w:r w:rsidR="000007C3" w:rsidRPr="002A79DE">
        <w:rPr>
          <w:rFonts w:ascii="Calibri" w:hAnsi="Calibri" w:cs="Calibri"/>
          <w:bCs/>
        </w:rPr>
        <w:t xml:space="preserve">ponuda </w:t>
      </w:r>
      <w:r w:rsidR="000007C3" w:rsidRPr="002A79DE">
        <w:rPr>
          <w:rFonts w:ascii="Calibri" w:hAnsi="Calibri" w:cs="Calibri"/>
        </w:rPr>
        <w:t>ispunjava sve uvjete iz poziva na dostavu ponuda, odnosno ista je pravodobna i sadrži sve zahtijevane dijelove.</w:t>
      </w:r>
    </w:p>
    <w:p w14:paraId="641E7A94" w14:textId="77777777" w:rsidR="00C1386C" w:rsidRDefault="009E1151">
      <w:pPr>
        <w:jc w:val="both"/>
        <w:rPr>
          <w:rFonts w:asciiTheme="minorHAnsi" w:hAnsiTheme="minorHAnsi" w:cstheme="minorHAnsi"/>
          <w:sz w:val="22"/>
          <w:szCs w:val="22"/>
        </w:rPr>
      </w:pPr>
      <w:r w:rsidRPr="002A79DE">
        <w:rPr>
          <w:rFonts w:asciiTheme="minorHAnsi" w:hAnsiTheme="minorHAnsi" w:cstheme="minorHAnsi"/>
        </w:rPr>
        <w:t>Zaključak</w:t>
      </w:r>
      <w:r w:rsidR="00493109" w:rsidRPr="002A79DE">
        <w:rPr>
          <w:rFonts w:asciiTheme="minorHAnsi" w:hAnsiTheme="minorHAnsi" w:cstheme="minorHAnsi"/>
        </w:rPr>
        <w:t xml:space="preserve"> se </w:t>
      </w:r>
      <w:r w:rsidRPr="002A79DE">
        <w:rPr>
          <w:rFonts w:asciiTheme="minorHAnsi" w:hAnsiTheme="minorHAnsi" w:cstheme="minorHAnsi"/>
        </w:rPr>
        <w:t>sa</w:t>
      </w:r>
      <w:r w:rsidR="00493109" w:rsidRPr="002A79DE">
        <w:rPr>
          <w:rFonts w:asciiTheme="minorHAnsi" w:hAnsiTheme="minorHAnsi" w:cstheme="minorHAnsi"/>
        </w:rPr>
        <w:t xml:space="preserve"> preslikom Zapisnika</w:t>
      </w:r>
      <w:r w:rsidR="00493109" w:rsidRPr="00E03AD3">
        <w:rPr>
          <w:rFonts w:asciiTheme="minorHAnsi" w:hAnsiTheme="minorHAnsi" w:cstheme="minorHAnsi"/>
          <w:sz w:val="22"/>
          <w:szCs w:val="22"/>
        </w:rPr>
        <w:t xml:space="preserve"> o pregledu i ocjeni ponuda dostavlja </w:t>
      </w:r>
      <w:r w:rsidR="004A1027" w:rsidRPr="00E03AD3">
        <w:rPr>
          <w:rFonts w:asciiTheme="minorHAnsi" w:hAnsiTheme="minorHAnsi" w:cstheme="minorHAnsi"/>
          <w:sz w:val="22"/>
          <w:szCs w:val="22"/>
        </w:rPr>
        <w:t>po</w:t>
      </w:r>
      <w:r w:rsidR="00493109" w:rsidRPr="00E03AD3">
        <w:rPr>
          <w:rFonts w:asciiTheme="minorHAnsi" w:hAnsiTheme="minorHAnsi" w:cstheme="minorHAnsi"/>
          <w:sz w:val="22"/>
          <w:szCs w:val="22"/>
        </w:rPr>
        <w:t>nuditeljima na dokaziv način.</w:t>
      </w:r>
    </w:p>
    <w:p w14:paraId="00E3E693" w14:textId="0AF7EBD1" w:rsidR="009E1151" w:rsidRPr="000007C3" w:rsidRDefault="00493109">
      <w:pPr>
        <w:jc w:val="both"/>
        <w:rPr>
          <w:rFonts w:asciiTheme="minorHAnsi" w:hAnsiTheme="minorHAnsi" w:cstheme="minorHAnsi"/>
          <w:sz w:val="22"/>
          <w:szCs w:val="22"/>
        </w:rPr>
      </w:pPr>
      <w:r w:rsidRPr="00E03AD3">
        <w:rPr>
          <w:rFonts w:asciiTheme="minorHAnsi" w:hAnsiTheme="minorHAnsi" w:cstheme="minorHAnsi"/>
          <w:b/>
          <w:sz w:val="22"/>
          <w:szCs w:val="22"/>
        </w:rPr>
        <w:tab/>
      </w:r>
      <w:r w:rsidRPr="00E03AD3">
        <w:rPr>
          <w:rFonts w:asciiTheme="minorHAnsi" w:hAnsiTheme="minorHAnsi" w:cstheme="minorHAnsi"/>
          <w:b/>
          <w:sz w:val="22"/>
          <w:szCs w:val="22"/>
        </w:rPr>
        <w:tab/>
      </w:r>
      <w:r w:rsidRPr="00E03AD3">
        <w:rPr>
          <w:rFonts w:asciiTheme="minorHAnsi" w:hAnsiTheme="minorHAnsi" w:cstheme="minorHAnsi"/>
          <w:b/>
          <w:sz w:val="22"/>
          <w:szCs w:val="22"/>
        </w:rPr>
        <w:tab/>
      </w:r>
      <w:r w:rsidRPr="00E03AD3">
        <w:rPr>
          <w:rFonts w:asciiTheme="minorHAnsi" w:hAnsiTheme="minorHAnsi" w:cstheme="minorHAnsi"/>
          <w:b/>
          <w:sz w:val="22"/>
          <w:szCs w:val="22"/>
        </w:rPr>
        <w:tab/>
      </w:r>
      <w:r w:rsidRPr="00E03AD3">
        <w:rPr>
          <w:rFonts w:asciiTheme="minorHAnsi" w:hAnsiTheme="minorHAnsi" w:cstheme="minorHAnsi"/>
          <w:b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="00B3427D" w:rsidRPr="00E03AD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E03AD3">
        <w:rPr>
          <w:rFonts w:asciiTheme="minorHAnsi" w:hAnsiTheme="minorHAnsi" w:cstheme="minorHAnsi"/>
          <w:sz w:val="22"/>
          <w:szCs w:val="22"/>
        </w:rPr>
        <w:tab/>
      </w:r>
      <w:r w:rsid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>OPĆINSKI NAČELNIK</w:t>
      </w:r>
      <w:r w:rsidR="00E03AD3">
        <w:rPr>
          <w:rFonts w:asciiTheme="minorHAnsi" w:hAnsiTheme="minorHAnsi" w:cstheme="minorHAnsi"/>
          <w:sz w:val="22"/>
          <w:szCs w:val="22"/>
        </w:rPr>
        <w:t>:</w:t>
      </w:r>
      <w:r w:rsidR="00645612"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Pr="00E03AD3">
        <w:rPr>
          <w:rFonts w:asciiTheme="minorHAnsi" w:hAnsiTheme="minorHAnsi" w:cstheme="minorHAnsi"/>
          <w:sz w:val="22"/>
          <w:szCs w:val="22"/>
        </w:rPr>
        <w:tab/>
      </w:r>
      <w:r w:rsidR="004D6815">
        <w:rPr>
          <w:rFonts w:asciiTheme="minorHAnsi" w:hAnsiTheme="minorHAnsi" w:cstheme="minorHAnsi"/>
          <w:sz w:val="22"/>
          <w:szCs w:val="22"/>
        </w:rPr>
        <w:t xml:space="preserve">      </w:t>
      </w:r>
      <w:r w:rsidR="004D6815" w:rsidRPr="004D6815">
        <w:rPr>
          <w:rFonts w:asciiTheme="minorHAnsi" w:hAnsiTheme="minorHAnsi" w:cstheme="minorHAnsi"/>
          <w:sz w:val="22"/>
          <w:szCs w:val="22"/>
        </w:rPr>
        <w:t>Marina Sta</w:t>
      </w:r>
      <w:r w:rsidR="004D6815" w:rsidRPr="004D6815">
        <w:rPr>
          <w:rFonts w:ascii="Cambria" w:hAnsi="Cambria" w:cs="Cambria"/>
          <w:sz w:val="22"/>
          <w:szCs w:val="22"/>
        </w:rPr>
        <w:t>ž</w:t>
      </w:r>
      <w:r w:rsidR="004D6815" w:rsidRPr="004D6815">
        <w:rPr>
          <w:rFonts w:asciiTheme="minorHAnsi" w:hAnsiTheme="minorHAnsi" w:cstheme="minorHAnsi"/>
          <w:sz w:val="22"/>
          <w:szCs w:val="22"/>
        </w:rPr>
        <w:t>ić Pranjić, mag.educ.philol.croat.et mag.educ</w:t>
      </w:r>
      <w:r w:rsidR="009E1151" w:rsidRPr="00E03AD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3CF8A1" w14:textId="77777777" w:rsidR="004D6815" w:rsidRDefault="004D681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0E04AD" w14:textId="77777777" w:rsidR="004D6815" w:rsidRDefault="004D681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32AD33" w14:textId="77777777" w:rsidR="004D6815" w:rsidRDefault="004D681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2AAE02" w14:textId="6ED6100D" w:rsidR="008308C5" w:rsidRPr="009E1151" w:rsidRDefault="005133EA">
      <w:pPr>
        <w:jc w:val="both"/>
        <w:rPr>
          <w:rFonts w:asciiTheme="minorHAnsi" w:hAnsiTheme="minorHAnsi" w:cstheme="minorHAnsi"/>
          <w:sz w:val="20"/>
          <w:szCs w:val="20"/>
        </w:rPr>
      </w:pPr>
      <w:r w:rsidRPr="009E1151">
        <w:rPr>
          <w:rFonts w:asciiTheme="minorHAnsi" w:hAnsiTheme="minorHAnsi" w:cstheme="minorHAnsi"/>
          <w:sz w:val="20"/>
          <w:szCs w:val="20"/>
        </w:rPr>
        <w:t>Dostaviti</w:t>
      </w:r>
    </w:p>
    <w:p w14:paraId="6D625F69" w14:textId="77777777" w:rsidR="005133EA" w:rsidRPr="009E1151" w:rsidRDefault="005133EA">
      <w:pPr>
        <w:jc w:val="both"/>
        <w:rPr>
          <w:rFonts w:asciiTheme="minorHAnsi" w:hAnsiTheme="minorHAnsi" w:cstheme="minorHAnsi"/>
          <w:sz w:val="20"/>
          <w:szCs w:val="20"/>
        </w:rPr>
      </w:pPr>
      <w:r w:rsidRPr="009E1151">
        <w:rPr>
          <w:rFonts w:asciiTheme="minorHAnsi" w:hAnsiTheme="minorHAnsi" w:cstheme="minorHAnsi"/>
          <w:sz w:val="20"/>
          <w:szCs w:val="20"/>
        </w:rPr>
        <w:t>1. Ponuditelj</w:t>
      </w:r>
      <w:r w:rsidR="00BF5129" w:rsidRPr="009E1151">
        <w:rPr>
          <w:rFonts w:asciiTheme="minorHAnsi" w:hAnsiTheme="minorHAnsi" w:cstheme="minorHAnsi"/>
          <w:sz w:val="20"/>
          <w:szCs w:val="20"/>
        </w:rPr>
        <w:t>i</w:t>
      </w:r>
    </w:p>
    <w:p w14:paraId="1A08FF92" w14:textId="2C1A15F6" w:rsidR="005E3FC6" w:rsidRPr="009E1151" w:rsidRDefault="004D6815" w:rsidP="00E00AD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5133EA" w:rsidRPr="009E1151">
        <w:rPr>
          <w:rFonts w:asciiTheme="minorHAnsi" w:hAnsiTheme="minorHAnsi" w:cstheme="minorHAnsi"/>
          <w:sz w:val="20"/>
          <w:szCs w:val="20"/>
        </w:rPr>
        <w:t>. Pismohrana</w:t>
      </w:r>
      <w:r w:rsidR="005E3FC6" w:rsidRPr="009E1151">
        <w:rPr>
          <w:rFonts w:asciiTheme="minorHAnsi" w:hAnsiTheme="minorHAnsi" w:cstheme="minorHAnsi"/>
          <w:sz w:val="20"/>
          <w:szCs w:val="20"/>
        </w:rPr>
        <w:tab/>
      </w:r>
    </w:p>
    <w:sectPr w:rsidR="005E3FC6" w:rsidRPr="009E1151" w:rsidSect="00EB1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1DCA" w14:textId="77777777" w:rsidR="005D1D22" w:rsidRDefault="005D1D22" w:rsidP="00BF2F2D">
      <w:pPr>
        <w:rPr>
          <w:rFonts w:hint="eastAsia"/>
        </w:rPr>
      </w:pPr>
      <w:r>
        <w:separator/>
      </w:r>
    </w:p>
  </w:endnote>
  <w:endnote w:type="continuationSeparator" w:id="0">
    <w:p w14:paraId="303FF362" w14:textId="77777777" w:rsidR="005D1D22" w:rsidRDefault="005D1D22" w:rsidP="00BF2F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45B2" w14:textId="77777777" w:rsidR="008E1905" w:rsidRDefault="008E1905">
    <w:pPr>
      <w:pStyle w:val="Podnoj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9DEF" w14:textId="77777777" w:rsidR="00D03146" w:rsidRDefault="00D03146">
    <w:pPr>
      <w:pStyle w:val="Podnoje"/>
      <w:jc w:val="right"/>
      <w:rPr>
        <w:rFonts w:hint="eastAsia"/>
      </w:rPr>
    </w:pPr>
  </w:p>
  <w:p w14:paraId="5ECD9338" w14:textId="77777777" w:rsidR="00D03146" w:rsidRDefault="00D03146">
    <w:pPr>
      <w:pStyle w:val="Podnoj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1BC9" w14:textId="77777777" w:rsidR="008E1905" w:rsidRDefault="008E1905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DCD8" w14:textId="77777777" w:rsidR="005D1D22" w:rsidRDefault="005D1D22" w:rsidP="00BF2F2D">
      <w:pPr>
        <w:rPr>
          <w:rFonts w:hint="eastAsia"/>
        </w:rPr>
      </w:pPr>
      <w:r>
        <w:separator/>
      </w:r>
    </w:p>
  </w:footnote>
  <w:footnote w:type="continuationSeparator" w:id="0">
    <w:p w14:paraId="1B91C39E" w14:textId="77777777" w:rsidR="005D1D22" w:rsidRDefault="005D1D22" w:rsidP="00BF2F2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2218" w14:textId="77777777" w:rsidR="008E1905" w:rsidRDefault="008E1905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8B28" w14:textId="77777777" w:rsidR="008E1905" w:rsidRDefault="008E1905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04B1" w14:textId="77777777" w:rsidR="008E1905" w:rsidRDefault="008E1905">
    <w:pPr>
      <w:pStyle w:val="Zaglavl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E110F9"/>
    <w:multiLevelType w:val="hybridMultilevel"/>
    <w:tmpl w:val="7268681E"/>
    <w:lvl w:ilvl="0" w:tplc="FCC23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5EF"/>
    <w:multiLevelType w:val="hybridMultilevel"/>
    <w:tmpl w:val="DFF40FA4"/>
    <w:lvl w:ilvl="0" w:tplc="FCC23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7814D3"/>
    <w:multiLevelType w:val="hybridMultilevel"/>
    <w:tmpl w:val="2A9CE712"/>
    <w:lvl w:ilvl="0" w:tplc="FCC23B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069EC"/>
    <w:multiLevelType w:val="hybridMultilevel"/>
    <w:tmpl w:val="233035B8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A86BEE"/>
    <w:multiLevelType w:val="hybridMultilevel"/>
    <w:tmpl w:val="623C0652"/>
    <w:lvl w:ilvl="0" w:tplc="ECE49DFE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092D76"/>
    <w:multiLevelType w:val="hybridMultilevel"/>
    <w:tmpl w:val="37D8E4C0"/>
    <w:lvl w:ilvl="0" w:tplc="04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936038">
    <w:abstractNumId w:val="0"/>
  </w:num>
  <w:num w:numId="2" w16cid:durableId="536432820">
    <w:abstractNumId w:val="1"/>
  </w:num>
  <w:num w:numId="3" w16cid:durableId="290786380">
    <w:abstractNumId w:val="2"/>
  </w:num>
  <w:num w:numId="4" w16cid:durableId="1885479169">
    <w:abstractNumId w:val="3"/>
  </w:num>
  <w:num w:numId="5" w16cid:durableId="372272633">
    <w:abstractNumId w:val="4"/>
  </w:num>
  <w:num w:numId="6" w16cid:durableId="1009648026">
    <w:abstractNumId w:val="5"/>
  </w:num>
  <w:num w:numId="7" w16cid:durableId="1023172364">
    <w:abstractNumId w:val="8"/>
  </w:num>
  <w:num w:numId="8" w16cid:durableId="1928153956">
    <w:abstractNumId w:val="6"/>
  </w:num>
  <w:num w:numId="9" w16cid:durableId="1150290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30"/>
    <w:rsid w:val="000007C3"/>
    <w:rsid w:val="00007376"/>
    <w:rsid w:val="00021966"/>
    <w:rsid w:val="00023A73"/>
    <w:rsid w:val="00024BCF"/>
    <w:rsid w:val="0002517F"/>
    <w:rsid w:val="00032FA5"/>
    <w:rsid w:val="0003614D"/>
    <w:rsid w:val="000365B9"/>
    <w:rsid w:val="000415D9"/>
    <w:rsid w:val="00043655"/>
    <w:rsid w:val="00061A7E"/>
    <w:rsid w:val="00074322"/>
    <w:rsid w:val="000854E7"/>
    <w:rsid w:val="000921BB"/>
    <w:rsid w:val="00095A8B"/>
    <w:rsid w:val="000A16C1"/>
    <w:rsid w:val="000B3899"/>
    <w:rsid w:val="000B5535"/>
    <w:rsid w:val="000D1A7D"/>
    <w:rsid w:val="000D2D29"/>
    <w:rsid w:val="000D6999"/>
    <w:rsid w:val="000D7C2D"/>
    <w:rsid w:val="000E1D24"/>
    <w:rsid w:val="000E522C"/>
    <w:rsid w:val="00106691"/>
    <w:rsid w:val="00106DAC"/>
    <w:rsid w:val="00113786"/>
    <w:rsid w:val="001248F8"/>
    <w:rsid w:val="00135679"/>
    <w:rsid w:val="0015132F"/>
    <w:rsid w:val="001526AA"/>
    <w:rsid w:val="00171C8C"/>
    <w:rsid w:val="001853CC"/>
    <w:rsid w:val="001A2575"/>
    <w:rsid w:val="001D2710"/>
    <w:rsid w:val="001D6874"/>
    <w:rsid w:val="002124A0"/>
    <w:rsid w:val="0021700E"/>
    <w:rsid w:val="00217010"/>
    <w:rsid w:val="00217F5D"/>
    <w:rsid w:val="0022534A"/>
    <w:rsid w:val="00225E28"/>
    <w:rsid w:val="00227C47"/>
    <w:rsid w:val="00240565"/>
    <w:rsid w:val="0025132F"/>
    <w:rsid w:val="00251978"/>
    <w:rsid w:val="0025421A"/>
    <w:rsid w:val="0027519D"/>
    <w:rsid w:val="00285580"/>
    <w:rsid w:val="002921E4"/>
    <w:rsid w:val="00297904"/>
    <w:rsid w:val="002A79DE"/>
    <w:rsid w:val="002C0190"/>
    <w:rsid w:val="002F1262"/>
    <w:rsid w:val="002F4800"/>
    <w:rsid w:val="00300069"/>
    <w:rsid w:val="00304CE6"/>
    <w:rsid w:val="00317846"/>
    <w:rsid w:val="00352511"/>
    <w:rsid w:val="00352F67"/>
    <w:rsid w:val="0035453F"/>
    <w:rsid w:val="00372CAC"/>
    <w:rsid w:val="00384D0B"/>
    <w:rsid w:val="003927BC"/>
    <w:rsid w:val="00397235"/>
    <w:rsid w:val="003A654F"/>
    <w:rsid w:val="003C7CBC"/>
    <w:rsid w:val="003D3422"/>
    <w:rsid w:val="003E0072"/>
    <w:rsid w:val="003F322D"/>
    <w:rsid w:val="003F6549"/>
    <w:rsid w:val="00427B81"/>
    <w:rsid w:val="00431CBD"/>
    <w:rsid w:val="00432C4F"/>
    <w:rsid w:val="00434066"/>
    <w:rsid w:val="00434C0E"/>
    <w:rsid w:val="00435771"/>
    <w:rsid w:val="0044695F"/>
    <w:rsid w:val="00446B4B"/>
    <w:rsid w:val="00461F69"/>
    <w:rsid w:val="00467232"/>
    <w:rsid w:val="00482622"/>
    <w:rsid w:val="00484C20"/>
    <w:rsid w:val="00493109"/>
    <w:rsid w:val="004A1027"/>
    <w:rsid w:val="004A1587"/>
    <w:rsid w:val="004B18AD"/>
    <w:rsid w:val="004C224C"/>
    <w:rsid w:val="004D6815"/>
    <w:rsid w:val="004F09F5"/>
    <w:rsid w:val="004F1FD4"/>
    <w:rsid w:val="004F7683"/>
    <w:rsid w:val="005133EA"/>
    <w:rsid w:val="005307B0"/>
    <w:rsid w:val="005447B4"/>
    <w:rsid w:val="00547AA2"/>
    <w:rsid w:val="00550167"/>
    <w:rsid w:val="00555077"/>
    <w:rsid w:val="005662BB"/>
    <w:rsid w:val="00580720"/>
    <w:rsid w:val="00586034"/>
    <w:rsid w:val="00594800"/>
    <w:rsid w:val="00597203"/>
    <w:rsid w:val="005A4444"/>
    <w:rsid w:val="005B3233"/>
    <w:rsid w:val="005D1D22"/>
    <w:rsid w:val="005E3FC6"/>
    <w:rsid w:val="005E6A77"/>
    <w:rsid w:val="005F36CC"/>
    <w:rsid w:val="005F3976"/>
    <w:rsid w:val="005F501E"/>
    <w:rsid w:val="0060479C"/>
    <w:rsid w:val="00614A58"/>
    <w:rsid w:val="00634C1B"/>
    <w:rsid w:val="00635133"/>
    <w:rsid w:val="00641A5A"/>
    <w:rsid w:val="00645612"/>
    <w:rsid w:val="00645C71"/>
    <w:rsid w:val="00655CD9"/>
    <w:rsid w:val="006A1FB2"/>
    <w:rsid w:val="006C5C2F"/>
    <w:rsid w:val="006D319E"/>
    <w:rsid w:val="006D4906"/>
    <w:rsid w:val="006F046B"/>
    <w:rsid w:val="007124FA"/>
    <w:rsid w:val="0071488D"/>
    <w:rsid w:val="007177A1"/>
    <w:rsid w:val="0072300B"/>
    <w:rsid w:val="00731FCE"/>
    <w:rsid w:val="00732BEA"/>
    <w:rsid w:val="00733E90"/>
    <w:rsid w:val="0074255A"/>
    <w:rsid w:val="00747573"/>
    <w:rsid w:val="00747768"/>
    <w:rsid w:val="00751BBF"/>
    <w:rsid w:val="00771009"/>
    <w:rsid w:val="00775373"/>
    <w:rsid w:val="007764BC"/>
    <w:rsid w:val="00777325"/>
    <w:rsid w:val="00786F9D"/>
    <w:rsid w:val="007B56FF"/>
    <w:rsid w:val="007C19FD"/>
    <w:rsid w:val="007C2E30"/>
    <w:rsid w:val="007E11B0"/>
    <w:rsid w:val="007E1B23"/>
    <w:rsid w:val="007E4306"/>
    <w:rsid w:val="00811272"/>
    <w:rsid w:val="00812B99"/>
    <w:rsid w:val="00826CDC"/>
    <w:rsid w:val="008308C5"/>
    <w:rsid w:val="0084355C"/>
    <w:rsid w:val="00865048"/>
    <w:rsid w:val="00867B9C"/>
    <w:rsid w:val="00870274"/>
    <w:rsid w:val="0087474B"/>
    <w:rsid w:val="00875840"/>
    <w:rsid w:val="0088438D"/>
    <w:rsid w:val="008949FE"/>
    <w:rsid w:val="008A3F83"/>
    <w:rsid w:val="008B233B"/>
    <w:rsid w:val="008C62E2"/>
    <w:rsid w:val="008D317A"/>
    <w:rsid w:val="008E1905"/>
    <w:rsid w:val="008F49E8"/>
    <w:rsid w:val="008F6F29"/>
    <w:rsid w:val="00903CBE"/>
    <w:rsid w:val="00905F52"/>
    <w:rsid w:val="00921B4F"/>
    <w:rsid w:val="00926CA2"/>
    <w:rsid w:val="00927614"/>
    <w:rsid w:val="00930F06"/>
    <w:rsid w:val="00935801"/>
    <w:rsid w:val="00936690"/>
    <w:rsid w:val="0094795B"/>
    <w:rsid w:val="00966424"/>
    <w:rsid w:val="00966B2D"/>
    <w:rsid w:val="00977E65"/>
    <w:rsid w:val="00994864"/>
    <w:rsid w:val="009A0D38"/>
    <w:rsid w:val="009B745B"/>
    <w:rsid w:val="009D169E"/>
    <w:rsid w:val="009D5031"/>
    <w:rsid w:val="009E1151"/>
    <w:rsid w:val="009E7C19"/>
    <w:rsid w:val="009F40A0"/>
    <w:rsid w:val="00A002CE"/>
    <w:rsid w:val="00A15ABE"/>
    <w:rsid w:val="00A32C29"/>
    <w:rsid w:val="00A51825"/>
    <w:rsid w:val="00A520AE"/>
    <w:rsid w:val="00A52D65"/>
    <w:rsid w:val="00A56C83"/>
    <w:rsid w:val="00A866EF"/>
    <w:rsid w:val="00A86B4C"/>
    <w:rsid w:val="00A93689"/>
    <w:rsid w:val="00AA7DC6"/>
    <w:rsid w:val="00AC34C5"/>
    <w:rsid w:val="00AC3F6A"/>
    <w:rsid w:val="00AD4486"/>
    <w:rsid w:val="00B276EE"/>
    <w:rsid w:val="00B308D5"/>
    <w:rsid w:val="00B3427D"/>
    <w:rsid w:val="00B62EFA"/>
    <w:rsid w:val="00B670C9"/>
    <w:rsid w:val="00BC1113"/>
    <w:rsid w:val="00BD2807"/>
    <w:rsid w:val="00BD3343"/>
    <w:rsid w:val="00BE4F78"/>
    <w:rsid w:val="00BF14DF"/>
    <w:rsid w:val="00BF2F2D"/>
    <w:rsid w:val="00BF45BE"/>
    <w:rsid w:val="00BF5129"/>
    <w:rsid w:val="00C0672B"/>
    <w:rsid w:val="00C11731"/>
    <w:rsid w:val="00C12B18"/>
    <w:rsid w:val="00C1386C"/>
    <w:rsid w:val="00C24826"/>
    <w:rsid w:val="00C35629"/>
    <w:rsid w:val="00C364E1"/>
    <w:rsid w:val="00C549D6"/>
    <w:rsid w:val="00C618A3"/>
    <w:rsid w:val="00C72B23"/>
    <w:rsid w:val="00C853DD"/>
    <w:rsid w:val="00C93513"/>
    <w:rsid w:val="00C952BE"/>
    <w:rsid w:val="00CA05C5"/>
    <w:rsid w:val="00CB38B3"/>
    <w:rsid w:val="00CB5D00"/>
    <w:rsid w:val="00CC133E"/>
    <w:rsid w:val="00CF1BC4"/>
    <w:rsid w:val="00CF6B0D"/>
    <w:rsid w:val="00D02B52"/>
    <w:rsid w:val="00D03146"/>
    <w:rsid w:val="00D440D2"/>
    <w:rsid w:val="00D519A7"/>
    <w:rsid w:val="00D707C2"/>
    <w:rsid w:val="00D72894"/>
    <w:rsid w:val="00D83C49"/>
    <w:rsid w:val="00D97573"/>
    <w:rsid w:val="00DB69EF"/>
    <w:rsid w:val="00DC3184"/>
    <w:rsid w:val="00DC6821"/>
    <w:rsid w:val="00DD324F"/>
    <w:rsid w:val="00DD4F5F"/>
    <w:rsid w:val="00DE26E5"/>
    <w:rsid w:val="00DE628D"/>
    <w:rsid w:val="00DF35CF"/>
    <w:rsid w:val="00DF789A"/>
    <w:rsid w:val="00E00AD9"/>
    <w:rsid w:val="00E00FEF"/>
    <w:rsid w:val="00E03AD3"/>
    <w:rsid w:val="00E07C06"/>
    <w:rsid w:val="00E1661C"/>
    <w:rsid w:val="00E17FED"/>
    <w:rsid w:val="00E30135"/>
    <w:rsid w:val="00E322F2"/>
    <w:rsid w:val="00E32D19"/>
    <w:rsid w:val="00E32D7B"/>
    <w:rsid w:val="00E477F9"/>
    <w:rsid w:val="00E7231B"/>
    <w:rsid w:val="00E876E8"/>
    <w:rsid w:val="00E92E84"/>
    <w:rsid w:val="00EA244A"/>
    <w:rsid w:val="00EA333C"/>
    <w:rsid w:val="00EA7A70"/>
    <w:rsid w:val="00EB1160"/>
    <w:rsid w:val="00EC48EC"/>
    <w:rsid w:val="00EE6BFB"/>
    <w:rsid w:val="00EF11A2"/>
    <w:rsid w:val="00EF2C12"/>
    <w:rsid w:val="00F03E61"/>
    <w:rsid w:val="00F065A5"/>
    <w:rsid w:val="00F16889"/>
    <w:rsid w:val="00F1736D"/>
    <w:rsid w:val="00F207E0"/>
    <w:rsid w:val="00F2261B"/>
    <w:rsid w:val="00F35155"/>
    <w:rsid w:val="00F41FBC"/>
    <w:rsid w:val="00F563BB"/>
    <w:rsid w:val="00F62874"/>
    <w:rsid w:val="00F62AD5"/>
    <w:rsid w:val="00F715FB"/>
    <w:rsid w:val="00F8080C"/>
    <w:rsid w:val="00F81E34"/>
    <w:rsid w:val="00F86482"/>
    <w:rsid w:val="00FA6B67"/>
    <w:rsid w:val="00FA7741"/>
    <w:rsid w:val="00FB161E"/>
    <w:rsid w:val="00FB52EC"/>
    <w:rsid w:val="00FB785A"/>
    <w:rsid w:val="00FE2E99"/>
    <w:rsid w:val="00FE74E4"/>
    <w:rsid w:val="00FF4579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9A5B3F"/>
  <w15:docId w15:val="{4DCD7A2E-2B49-4450-872B-0B173FBA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1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BF2F2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slov3">
    <w:name w:val="heading 3"/>
    <w:basedOn w:val="Stilnaslova"/>
    <w:next w:val="Tijeloteksta"/>
    <w:qFormat/>
    <w:rsid w:val="00217010"/>
    <w:pPr>
      <w:numPr>
        <w:ilvl w:val="2"/>
        <w:numId w:val="2"/>
      </w:num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F2F2D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217010"/>
  </w:style>
  <w:style w:type="character" w:customStyle="1" w:styleId="WW8Num1z1">
    <w:name w:val="WW8Num1z1"/>
    <w:rsid w:val="00217010"/>
  </w:style>
  <w:style w:type="character" w:customStyle="1" w:styleId="WW8Num1z2">
    <w:name w:val="WW8Num1z2"/>
    <w:rsid w:val="00217010"/>
  </w:style>
  <w:style w:type="character" w:customStyle="1" w:styleId="WW8Num1z3">
    <w:name w:val="WW8Num1z3"/>
    <w:rsid w:val="00217010"/>
  </w:style>
  <w:style w:type="character" w:customStyle="1" w:styleId="WW8Num1z4">
    <w:name w:val="WW8Num1z4"/>
    <w:rsid w:val="00217010"/>
  </w:style>
  <w:style w:type="character" w:customStyle="1" w:styleId="WW8Num1z5">
    <w:name w:val="WW8Num1z5"/>
    <w:rsid w:val="00217010"/>
  </w:style>
  <w:style w:type="character" w:customStyle="1" w:styleId="WW8Num1z6">
    <w:name w:val="WW8Num1z6"/>
    <w:rsid w:val="00217010"/>
  </w:style>
  <w:style w:type="character" w:customStyle="1" w:styleId="WW8Num1z7">
    <w:name w:val="WW8Num1z7"/>
    <w:rsid w:val="00217010"/>
  </w:style>
  <w:style w:type="character" w:customStyle="1" w:styleId="WW8Num1z8">
    <w:name w:val="WW8Num1z8"/>
    <w:rsid w:val="00217010"/>
  </w:style>
  <w:style w:type="character" w:customStyle="1" w:styleId="WW8Num2z0">
    <w:name w:val="WW8Num2z0"/>
    <w:rsid w:val="00217010"/>
  </w:style>
  <w:style w:type="character" w:customStyle="1" w:styleId="WW8Num2z1">
    <w:name w:val="WW8Num2z1"/>
    <w:rsid w:val="00217010"/>
  </w:style>
  <w:style w:type="character" w:customStyle="1" w:styleId="WW8Num2z2">
    <w:name w:val="WW8Num2z2"/>
    <w:rsid w:val="00217010"/>
  </w:style>
  <w:style w:type="character" w:customStyle="1" w:styleId="WW8Num2z3">
    <w:name w:val="WW8Num2z3"/>
    <w:rsid w:val="00217010"/>
  </w:style>
  <w:style w:type="character" w:customStyle="1" w:styleId="WW8Num2z4">
    <w:name w:val="WW8Num2z4"/>
    <w:rsid w:val="00217010"/>
  </w:style>
  <w:style w:type="character" w:customStyle="1" w:styleId="WW8Num2z5">
    <w:name w:val="WW8Num2z5"/>
    <w:rsid w:val="00217010"/>
  </w:style>
  <w:style w:type="character" w:customStyle="1" w:styleId="WW8Num2z6">
    <w:name w:val="WW8Num2z6"/>
    <w:rsid w:val="00217010"/>
  </w:style>
  <w:style w:type="character" w:customStyle="1" w:styleId="WW8Num2z7">
    <w:name w:val="WW8Num2z7"/>
    <w:rsid w:val="00217010"/>
  </w:style>
  <w:style w:type="character" w:customStyle="1" w:styleId="WW8Num2z8">
    <w:name w:val="WW8Num2z8"/>
    <w:rsid w:val="00217010"/>
  </w:style>
  <w:style w:type="character" w:customStyle="1" w:styleId="WW8Num3z0">
    <w:name w:val="WW8Num3z0"/>
    <w:rsid w:val="00217010"/>
    <w:rPr>
      <w:rFonts w:cs="Times New Roman"/>
    </w:rPr>
  </w:style>
  <w:style w:type="character" w:customStyle="1" w:styleId="WW8Num4z0">
    <w:name w:val="WW8Num4z0"/>
    <w:rsid w:val="00217010"/>
    <w:rPr>
      <w:rFonts w:ascii="Times New Roman" w:hAnsi="Times New Roman" w:cs="Times New Roman"/>
    </w:rPr>
  </w:style>
  <w:style w:type="character" w:customStyle="1" w:styleId="WW8Num4z1">
    <w:name w:val="WW8Num4z1"/>
    <w:rsid w:val="00217010"/>
    <w:rPr>
      <w:rFonts w:cs="Times New Roman"/>
    </w:rPr>
  </w:style>
  <w:style w:type="character" w:customStyle="1" w:styleId="WW8Num4z2">
    <w:name w:val="WW8Num4z2"/>
    <w:rsid w:val="00217010"/>
    <w:rPr>
      <w:rFonts w:ascii="Wingdings" w:hAnsi="Wingdings" w:cs="Wingdings"/>
    </w:rPr>
  </w:style>
  <w:style w:type="character" w:customStyle="1" w:styleId="WW8Num4z3">
    <w:name w:val="WW8Num4z3"/>
    <w:rsid w:val="00217010"/>
    <w:rPr>
      <w:rFonts w:ascii="Symbol" w:hAnsi="Symbol" w:cs="Symbol"/>
    </w:rPr>
  </w:style>
  <w:style w:type="character" w:customStyle="1" w:styleId="WW8Num4z4">
    <w:name w:val="WW8Num4z4"/>
    <w:rsid w:val="00217010"/>
    <w:rPr>
      <w:rFonts w:ascii="Courier New" w:hAnsi="Courier New" w:cs="Courier New"/>
    </w:rPr>
  </w:style>
  <w:style w:type="character" w:styleId="Hiperveza">
    <w:name w:val="Hyperlink"/>
    <w:rsid w:val="00217010"/>
    <w:rPr>
      <w:color w:val="000080"/>
      <w:u w:val="single"/>
    </w:rPr>
  </w:style>
  <w:style w:type="character" w:customStyle="1" w:styleId="ListLabel2">
    <w:name w:val="ListLabel 2"/>
    <w:rsid w:val="00217010"/>
    <w:rPr>
      <w:rFonts w:cs="Times New Roman"/>
    </w:rPr>
  </w:style>
  <w:style w:type="character" w:customStyle="1" w:styleId="ListLabel1">
    <w:name w:val="ListLabel 1"/>
    <w:rsid w:val="00217010"/>
    <w:rPr>
      <w:rFonts w:eastAsia="Times New Roman"/>
    </w:rPr>
  </w:style>
  <w:style w:type="character" w:styleId="Naglaeno">
    <w:name w:val="Strong"/>
    <w:qFormat/>
    <w:rsid w:val="00217010"/>
    <w:rPr>
      <w:b/>
      <w:bCs/>
    </w:rPr>
  </w:style>
  <w:style w:type="paragraph" w:customStyle="1" w:styleId="Stilnaslova">
    <w:name w:val="Stil naslova"/>
    <w:basedOn w:val="Normal"/>
    <w:next w:val="Tijeloteksta"/>
    <w:rsid w:val="002170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217010"/>
    <w:pPr>
      <w:spacing w:after="140" w:line="288" w:lineRule="auto"/>
    </w:pPr>
  </w:style>
  <w:style w:type="paragraph" w:styleId="Popis">
    <w:name w:val="List"/>
    <w:basedOn w:val="Tijeloteksta"/>
    <w:rsid w:val="00217010"/>
  </w:style>
  <w:style w:type="paragraph" w:styleId="Opisslike">
    <w:name w:val="caption"/>
    <w:basedOn w:val="Normal"/>
    <w:qFormat/>
    <w:rsid w:val="0021701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217010"/>
    <w:pPr>
      <w:suppressLineNumbers/>
    </w:pPr>
  </w:style>
  <w:style w:type="paragraph" w:customStyle="1" w:styleId="Sadrajokvira">
    <w:name w:val="Sadržaj okvira"/>
    <w:basedOn w:val="Normal"/>
    <w:rsid w:val="00217010"/>
  </w:style>
  <w:style w:type="paragraph" w:customStyle="1" w:styleId="ListParagraph1">
    <w:name w:val="List Paragraph1"/>
    <w:basedOn w:val="Normal"/>
    <w:rsid w:val="00217010"/>
    <w:pPr>
      <w:spacing w:after="200"/>
      <w:ind w:left="720"/>
      <w:contextualSpacing/>
    </w:pPr>
  </w:style>
  <w:style w:type="paragraph" w:customStyle="1" w:styleId="Sadrajitablice">
    <w:name w:val="Sadržaji tablice"/>
    <w:basedOn w:val="Normal"/>
    <w:rsid w:val="00217010"/>
    <w:pPr>
      <w:suppressLineNumbers/>
    </w:pPr>
  </w:style>
  <w:style w:type="paragraph" w:customStyle="1" w:styleId="Naslovtablice">
    <w:name w:val="Naslov tablice"/>
    <w:basedOn w:val="Sadrajitablice"/>
    <w:rsid w:val="00217010"/>
    <w:pPr>
      <w:jc w:val="center"/>
    </w:pPr>
    <w:rPr>
      <w:b/>
      <w:bCs/>
    </w:rPr>
  </w:style>
  <w:style w:type="character" w:styleId="Referencakomentara">
    <w:name w:val="annotation reference"/>
    <w:uiPriority w:val="99"/>
    <w:semiHidden/>
    <w:unhideWhenUsed/>
    <w:rsid w:val="00C067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672B"/>
    <w:rPr>
      <w:sz w:val="20"/>
      <w:szCs w:val="18"/>
    </w:rPr>
  </w:style>
  <w:style w:type="character" w:customStyle="1" w:styleId="TekstkomentaraChar">
    <w:name w:val="Tekst komentara Char"/>
    <w:link w:val="Tekstkomentara"/>
    <w:uiPriority w:val="99"/>
    <w:semiHidden/>
    <w:rsid w:val="00C0672B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672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0672B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72B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0672B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lomakpopisa">
    <w:name w:val="List Paragraph"/>
    <w:basedOn w:val="Normal"/>
    <w:uiPriority w:val="34"/>
    <w:qFormat/>
    <w:rsid w:val="00A866EF"/>
    <w:pPr>
      <w:ind w:left="720"/>
      <w:contextualSpacing/>
    </w:pPr>
    <w:rPr>
      <w:szCs w:val="21"/>
    </w:rPr>
  </w:style>
  <w:style w:type="paragraph" w:styleId="Bezproreda">
    <w:name w:val="No Spacing"/>
    <w:link w:val="BezproredaChar"/>
    <w:uiPriority w:val="1"/>
    <w:qFormat/>
    <w:rsid w:val="00434066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BF2F2D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Naslov4Char">
    <w:name w:val="Naslov 4 Char"/>
    <w:basedOn w:val="Zadanifontodlomka"/>
    <w:link w:val="Naslov4"/>
    <w:uiPriority w:val="9"/>
    <w:rsid w:val="00BF2F2D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BF2F2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BF2F2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BF2F2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BF2F2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E007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818C-185B-4A14-B984-5CC8A204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</dc:creator>
  <cp:lastModifiedBy>Procelnik Opcina Stitar</cp:lastModifiedBy>
  <cp:revision>3</cp:revision>
  <cp:lastPrinted>2025-07-01T06:21:00Z</cp:lastPrinted>
  <dcterms:created xsi:type="dcterms:W3CDTF">2025-07-01T06:27:00Z</dcterms:created>
  <dcterms:modified xsi:type="dcterms:W3CDTF">2025-07-01T06:27:00Z</dcterms:modified>
</cp:coreProperties>
</file>